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34BB" w14:textId="6D210E62" w:rsidR="006F0E4E" w:rsidRPr="00226138" w:rsidRDefault="00B578A3" w:rsidP="00B562A7">
      <w:pPr>
        <w:jc w:val="right"/>
        <w:rPr>
          <w:b/>
          <w:sz w:val="24"/>
          <w:szCs w:val="24"/>
        </w:rPr>
      </w:pPr>
      <w:bookmarkStart w:id="0" w:name="_Hlk109206299"/>
      <w:bookmarkStart w:id="1" w:name="_GoBack"/>
      <w:bookmarkEnd w:id="1"/>
      <w:r w:rsidRPr="00226138">
        <w:rPr>
          <w:b/>
          <w:bCs/>
          <w:sz w:val="24"/>
          <w:szCs w:val="24"/>
        </w:rPr>
        <w:t>6</w:t>
      </w:r>
      <w:r w:rsidR="006F0E4E" w:rsidRPr="00226138">
        <w:rPr>
          <w:b/>
          <w:bCs/>
          <w:sz w:val="24"/>
          <w:szCs w:val="24"/>
        </w:rPr>
        <w:t>.</w:t>
      </w:r>
      <w:r w:rsidR="006F0E4E" w:rsidRPr="00226138">
        <w:rPr>
          <w:b/>
          <w:sz w:val="24"/>
          <w:szCs w:val="24"/>
        </w:rPr>
        <w:t>pielikums</w:t>
      </w:r>
    </w:p>
    <w:p w14:paraId="5295819D" w14:textId="7134FEE0" w:rsidR="00D06B2E" w:rsidRPr="00226138" w:rsidRDefault="00D06B2E" w:rsidP="00D06B2E">
      <w:pPr>
        <w:jc w:val="right"/>
        <w:rPr>
          <w:sz w:val="24"/>
          <w:szCs w:val="24"/>
        </w:rPr>
      </w:pPr>
      <w:bookmarkStart w:id="2" w:name="_Toc332985319"/>
      <w:bookmarkStart w:id="3" w:name="_Toc442789939"/>
      <w:r w:rsidRPr="00226138">
        <w:rPr>
          <w:sz w:val="24"/>
          <w:szCs w:val="24"/>
        </w:rPr>
        <w:t xml:space="preserve">Iepirkuma </w:t>
      </w:r>
      <w:sdt>
        <w:sdtPr>
          <w:rPr>
            <w:sz w:val="24"/>
            <w:szCs w:val="24"/>
          </w:rPr>
          <w:alias w:val="Subject"/>
          <w:tag w:val=""/>
          <w:id w:val="40195605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11C5F">
            <w:rPr>
              <w:sz w:val="24"/>
              <w:szCs w:val="24"/>
            </w:rPr>
            <w:t>“Rīgas 700 gadu jubilejas paviljona restaurācija”</w:t>
          </w:r>
        </w:sdtContent>
      </w:sdt>
    </w:p>
    <w:p w14:paraId="4C9A35A2" w14:textId="68090FC0" w:rsidR="00D06B2E" w:rsidRPr="00226138" w:rsidRDefault="00D06B2E" w:rsidP="00D06B2E">
      <w:pPr>
        <w:jc w:val="right"/>
        <w:rPr>
          <w:sz w:val="24"/>
          <w:szCs w:val="24"/>
        </w:rPr>
      </w:pPr>
      <w:r w:rsidRPr="00226138">
        <w:rPr>
          <w:sz w:val="24"/>
          <w:szCs w:val="24"/>
        </w:rPr>
        <w:t xml:space="preserve">(iepirkuma identifikācijas. </w:t>
      </w:r>
      <w:sdt>
        <w:sdtPr>
          <w:rPr>
            <w:sz w:val="24"/>
            <w:szCs w:val="24"/>
          </w:rPr>
          <w:alias w:val="Status"/>
          <w:tag w:val=""/>
          <w:id w:val="-788118284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B2DBC">
            <w:rPr>
              <w:sz w:val="24"/>
              <w:szCs w:val="24"/>
            </w:rPr>
            <w:t>Nr. RPA 2024/4</w:t>
          </w:r>
        </w:sdtContent>
      </w:sdt>
      <w:r w:rsidRPr="00226138">
        <w:rPr>
          <w:sz w:val="24"/>
          <w:szCs w:val="24"/>
        </w:rPr>
        <w:t>)</w:t>
      </w:r>
    </w:p>
    <w:p w14:paraId="53085A46" w14:textId="77777777" w:rsidR="00D06B2E" w:rsidRPr="00226138" w:rsidRDefault="00D06B2E" w:rsidP="00D06B2E">
      <w:pPr>
        <w:jc w:val="right"/>
        <w:rPr>
          <w:sz w:val="24"/>
          <w:szCs w:val="24"/>
        </w:rPr>
      </w:pPr>
      <w:r w:rsidRPr="00226138">
        <w:rPr>
          <w:sz w:val="24"/>
          <w:szCs w:val="24"/>
        </w:rPr>
        <w:t>nolikumam</w:t>
      </w:r>
    </w:p>
    <w:bookmarkEnd w:id="0"/>
    <w:p w14:paraId="4D3A2835" w14:textId="77777777" w:rsidR="002326FC" w:rsidRPr="00226138" w:rsidRDefault="002326FC" w:rsidP="00F44D22">
      <w:pPr>
        <w:jc w:val="right"/>
        <w:rPr>
          <w:sz w:val="24"/>
          <w:szCs w:val="24"/>
          <w:lang w:eastAsia="ar-SA"/>
        </w:rPr>
      </w:pPr>
    </w:p>
    <w:p w14:paraId="073E4052" w14:textId="77777777" w:rsidR="00B578A3" w:rsidRPr="00226138" w:rsidRDefault="00B578A3" w:rsidP="00B578A3">
      <w:pPr>
        <w:pStyle w:val="Heading1"/>
        <w:numPr>
          <w:ilvl w:val="0"/>
          <w:numId w:val="0"/>
        </w:numPr>
        <w:jc w:val="center"/>
        <w:rPr>
          <w:rStyle w:val="None"/>
          <w:rFonts w:eastAsia="Times"/>
        </w:rPr>
      </w:pPr>
      <w:bookmarkStart w:id="4" w:name="_Toc88818064"/>
      <w:r w:rsidRPr="00226138">
        <w:rPr>
          <w:rStyle w:val="None"/>
          <w:b w:val="0"/>
          <w:bCs/>
        </w:rPr>
        <w:t>Apakšuzņēmēja (</w:t>
      </w:r>
      <w:r w:rsidRPr="00226138">
        <w:t>≥</w:t>
      </w:r>
      <w:r w:rsidRPr="00226138">
        <w:rPr>
          <w:rStyle w:val="None"/>
          <w:b w:val="0"/>
          <w:bCs/>
        </w:rPr>
        <w:t xml:space="preserve"> 10 000.00 EUR) / personas, uz kuras spējām pretendents balstās, apliecinājums</w:t>
      </w:r>
    </w:p>
    <w:p w14:paraId="0B3E4962" w14:textId="77777777" w:rsidR="00B578A3" w:rsidRPr="00226138" w:rsidRDefault="00B578A3" w:rsidP="00BF0308">
      <w:pPr>
        <w:rPr>
          <w:b/>
          <w:sz w:val="22"/>
          <w:szCs w:val="22"/>
        </w:rPr>
      </w:pPr>
    </w:p>
    <w:p w14:paraId="6F91E4C7" w14:textId="77777777" w:rsidR="00B578A3" w:rsidRPr="00226138" w:rsidRDefault="00B578A3" w:rsidP="00B578A3">
      <w:pPr>
        <w:pStyle w:val="Default"/>
        <w:keepLines/>
        <w:widowControl w:val="0"/>
        <w:rPr>
          <w:rStyle w:val="None"/>
          <w:sz w:val="22"/>
          <w:szCs w:val="22"/>
          <w:lang w:val="lv-LV"/>
        </w:rPr>
      </w:pPr>
      <w:r w:rsidRPr="00226138">
        <w:rPr>
          <w:rStyle w:val="None"/>
          <w:rFonts w:eastAsia="Times"/>
          <w:sz w:val="22"/>
          <w:szCs w:val="22"/>
          <w:lang w:val="lv-LV"/>
        </w:rPr>
        <w:t>A</w:t>
      </w:r>
      <w:r w:rsidRPr="00226138">
        <w:rPr>
          <w:rStyle w:val="None"/>
          <w:sz w:val="22"/>
          <w:szCs w:val="22"/>
          <w:lang w:val="lv-LV"/>
        </w:rPr>
        <w:t xml:space="preserve">r šo ____________ </w:t>
      </w:r>
      <w:r w:rsidRPr="00226138">
        <w:rPr>
          <w:rStyle w:val="None"/>
          <w:i/>
          <w:iCs/>
          <w:sz w:val="22"/>
          <w:szCs w:val="22"/>
          <w:lang w:val="lv-LV"/>
        </w:rPr>
        <w:t>/Apakšuzņēmēja / personas, uz kuras spējām balstās, nosaukums, reģistrācijas numurs un adrese/</w:t>
      </w:r>
      <w:r w:rsidRPr="00226138">
        <w:rPr>
          <w:rStyle w:val="None"/>
          <w:sz w:val="22"/>
          <w:szCs w:val="22"/>
          <w:lang w:val="lv-LV"/>
        </w:rPr>
        <w:t>apliecina, ka:</w:t>
      </w:r>
    </w:p>
    <w:p w14:paraId="4B029EA1" w14:textId="77777777" w:rsidR="00B578A3" w:rsidRPr="00226138" w:rsidRDefault="00B578A3" w:rsidP="00B578A3">
      <w:pPr>
        <w:pStyle w:val="Default"/>
        <w:keepLines/>
        <w:widowControl w:val="0"/>
        <w:rPr>
          <w:rStyle w:val="None"/>
          <w:rFonts w:eastAsia="Times"/>
          <w:sz w:val="22"/>
          <w:szCs w:val="22"/>
          <w:lang w:val="lv-LV"/>
        </w:rPr>
      </w:pPr>
    </w:p>
    <w:p w14:paraId="3E8C558A" w14:textId="77777777" w:rsidR="00B578A3" w:rsidRPr="00226138" w:rsidRDefault="00B578A3" w:rsidP="00B578A3">
      <w:pPr>
        <w:pStyle w:val="Default"/>
        <w:keepLines/>
        <w:widowControl w:val="0"/>
        <w:rPr>
          <w:rStyle w:val="None"/>
          <w:rFonts w:eastAsia="Times"/>
          <w:sz w:val="22"/>
          <w:szCs w:val="22"/>
          <w:lang w:val="lv-LV"/>
        </w:rPr>
      </w:pPr>
    </w:p>
    <w:p w14:paraId="28BA5AD0" w14:textId="0FFE3C03" w:rsidR="00B578A3" w:rsidRPr="00226138" w:rsidRDefault="00B578A3" w:rsidP="007309BF">
      <w:pPr>
        <w:pStyle w:val="Default"/>
        <w:keepLines/>
        <w:widowControl w:val="0"/>
        <w:numPr>
          <w:ilvl w:val="0"/>
          <w:numId w:val="10"/>
        </w:numPr>
        <w:jc w:val="both"/>
        <w:rPr>
          <w:rStyle w:val="None"/>
          <w:sz w:val="22"/>
          <w:szCs w:val="22"/>
          <w:lang w:val="lv-LV"/>
        </w:rPr>
      </w:pPr>
      <w:r w:rsidRPr="00226138">
        <w:rPr>
          <w:rStyle w:val="None"/>
          <w:sz w:val="22"/>
          <w:szCs w:val="22"/>
          <w:lang w:val="lv-LV"/>
        </w:rPr>
        <w:t xml:space="preserve">piekrīt piedalīties Rīgas </w:t>
      </w:r>
      <w:r w:rsidR="00905E03" w:rsidRPr="00226138">
        <w:rPr>
          <w:rStyle w:val="None"/>
          <w:sz w:val="22"/>
          <w:szCs w:val="22"/>
          <w:lang w:val="lv-LV"/>
        </w:rPr>
        <w:t xml:space="preserve">valstspilsētas pašvaldības </w:t>
      </w:r>
      <w:r w:rsidR="00D23878" w:rsidRPr="00226138">
        <w:rPr>
          <w:bCs/>
          <w:lang w:val="lv-LV"/>
        </w:rPr>
        <w:t xml:space="preserve">aģentūras „Rīgas pieminekļu aģentūra” </w:t>
      </w:r>
      <w:r w:rsidRPr="00226138">
        <w:rPr>
          <w:rStyle w:val="None"/>
          <w:sz w:val="22"/>
          <w:szCs w:val="22"/>
          <w:lang w:val="lv-LV"/>
        </w:rPr>
        <w:t xml:space="preserve">organizētajā iepirkumā </w:t>
      </w:r>
      <w:sdt>
        <w:sdtPr>
          <w:rPr>
            <w:rStyle w:val="None"/>
            <w:sz w:val="22"/>
            <w:szCs w:val="22"/>
            <w:lang w:val="lv-LV"/>
          </w:rPr>
          <w:alias w:val="Subject"/>
          <w:tag w:val=""/>
          <w:id w:val="213020046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None"/>
          </w:rPr>
        </w:sdtEndPr>
        <w:sdtContent>
          <w:r w:rsidR="00711C5F">
            <w:rPr>
              <w:rStyle w:val="None"/>
              <w:sz w:val="22"/>
              <w:szCs w:val="22"/>
              <w:lang w:val="lv-LV"/>
            </w:rPr>
            <w:t>“Rīgas 700 gadu jubilejas paviljona restaurācija”</w:t>
          </w:r>
        </w:sdtContent>
      </w:sdt>
      <w:r w:rsidRPr="00226138">
        <w:rPr>
          <w:rStyle w:val="None"/>
          <w:sz w:val="22"/>
          <w:szCs w:val="22"/>
          <w:lang w:val="lv-LV"/>
        </w:rPr>
        <w:t xml:space="preserve"> identifikācijas </w:t>
      </w:r>
      <w:r w:rsidRPr="00226138">
        <w:rPr>
          <w:rStyle w:val="None"/>
          <w:rFonts w:eastAsia="Calibri"/>
          <w:sz w:val="22"/>
          <w:szCs w:val="22"/>
          <w:lang w:val="lv-LV"/>
        </w:rPr>
        <w:t xml:space="preserve"> </w:t>
      </w:r>
      <w:sdt>
        <w:sdtPr>
          <w:rPr>
            <w:rStyle w:val="None"/>
            <w:sz w:val="22"/>
            <w:szCs w:val="22"/>
            <w:lang w:val="lv-LV"/>
          </w:rPr>
          <w:alias w:val="Status"/>
          <w:tag w:val=""/>
          <w:id w:val="232052130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>
          <w:rPr>
            <w:rStyle w:val="None"/>
          </w:rPr>
        </w:sdtEndPr>
        <w:sdtContent>
          <w:r w:rsidR="004B2DBC">
            <w:rPr>
              <w:rStyle w:val="None"/>
              <w:sz w:val="22"/>
              <w:szCs w:val="22"/>
              <w:lang w:val="lv-LV"/>
            </w:rPr>
            <w:t>Nr. RPA 2024/4</w:t>
          </w:r>
        </w:sdtContent>
      </w:sdt>
      <w:r w:rsidRPr="00226138">
        <w:rPr>
          <w:rStyle w:val="None"/>
          <w:sz w:val="22"/>
          <w:szCs w:val="22"/>
          <w:lang w:val="lv-LV"/>
        </w:rPr>
        <w:t xml:space="preserve">, kā _________ </w:t>
      </w:r>
      <w:r w:rsidRPr="00226138">
        <w:rPr>
          <w:rStyle w:val="None"/>
          <w:i/>
          <w:iCs/>
          <w:sz w:val="22"/>
          <w:szCs w:val="22"/>
          <w:lang w:val="lv-LV"/>
        </w:rPr>
        <w:t>/Pretendenta nosaukums/</w:t>
      </w:r>
      <w:r w:rsidRPr="00226138">
        <w:rPr>
          <w:rStyle w:val="None"/>
          <w:sz w:val="22"/>
          <w:szCs w:val="22"/>
          <w:lang w:val="lv-LV"/>
        </w:rPr>
        <w:t xml:space="preserve">, </w:t>
      </w:r>
      <w:r w:rsidRPr="00226138">
        <w:rPr>
          <w:rStyle w:val="None"/>
          <w:i/>
          <w:iCs/>
          <w:sz w:val="22"/>
          <w:szCs w:val="22"/>
          <w:lang w:val="lv-LV"/>
        </w:rPr>
        <w:t>/reģistrācijas numurs un adrese/</w:t>
      </w:r>
      <w:r w:rsidRPr="00226138">
        <w:rPr>
          <w:rStyle w:val="None"/>
          <w:sz w:val="22"/>
          <w:szCs w:val="22"/>
          <w:lang w:val="lv-LV"/>
        </w:rPr>
        <w:t xml:space="preserve"> (turpmāk – Pretendents) apakšuzņēmējs </w:t>
      </w:r>
      <w:r w:rsidRPr="00226138">
        <w:rPr>
          <w:rStyle w:val="None"/>
          <w:i/>
          <w:iCs/>
          <w:sz w:val="22"/>
          <w:szCs w:val="22"/>
          <w:lang w:val="lv-LV"/>
        </w:rPr>
        <w:t>/ persona, uz kuras spējām balstās</w:t>
      </w:r>
      <w:r w:rsidRPr="00226138">
        <w:rPr>
          <w:rStyle w:val="None"/>
          <w:sz w:val="22"/>
          <w:szCs w:val="22"/>
          <w:lang w:val="lv-LV"/>
        </w:rPr>
        <w:t>, kā arī</w:t>
      </w:r>
    </w:p>
    <w:p w14:paraId="103AA293" w14:textId="77777777" w:rsidR="00B578A3" w:rsidRPr="00226138" w:rsidRDefault="00B578A3" w:rsidP="00B578A3">
      <w:pPr>
        <w:pStyle w:val="Default"/>
        <w:keepLines/>
        <w:widowControl w:val="0"/>
        <w:ind w:left="720"/>
        <w:rPr>
          <w:rStyle w:val="None"/>
          <w:rFonts w:eastAsia="Times"/>
          <w:sz w:val="22"/>
          <w:szCs w:val="22"/>
          <w:lang w:val="lv-LV"/>
        </w:rPr>
      </w:pPr>
    </w:p>
    <w:p w14:paraId="347BA00B" w14:textId="77777777" w:rsidR="00B578A3" w:rsidRPr="00226138" w:rsidRDefault="00B578A3" w:rsidP="007309BF">
      <w:pPr>
        <w:pStyle w:val="Default"/>
        <w:keepLines/>
        <w:widowControl w:val="0"/>
        <w:numPr>
          <w:ilvl w:val="0"/>
          <w:numId w:val="10"/>
        </w:numPr>
        <w:rPr>
          <w:rStyle w:val="None"/>
          <w:rFonts w:eastAsia="Times"/>
          <w:sz w:val="22"/>
          <w:szCs w:val="22"/>
          <w:lang w:val="lv-LV"/>
        </w:rPr>
      </w:pPr>
      <w:r w:rsidRPr="00226138">
        <w:rPr>
          <w:rStyle w:val="None"/>
          <w:sz w:val="22"/>
          <w:szCs w:val="22"/>
          <w:lang w:val="lv-LV"/>
        </w:rPr>
        <w:t>gadījumā, ja ar Pretendentu tiks noslēgts iepirkuma līgums, apņemas:</w:t>
      </w:r>
    </w:p>
    <w:p w14:paraId="05B79A25" w14:textId="77777777" w:rsidR="00B578A3" w:rsidRPr="00226138" w:rsidRDefault="00B578A3" w:rsidP="00B578A3">
      <w:pPr>
        <w:pStyle w:val="Default"/>
        <w:keepLines/>
        <w:widowControl w:val="0"/>
        <w:rPr>
          <w:rStyle w:val="None"/>
          <w:rFonts w:eastAsia="Times"/>
          <w:sz w:val="22"/>
          <w:szCs w:val="22"/>
          <w:lang w:val="lv-LV"/>
        </w:rPr>
      </w:pPr>
    </w:p>
    <w:p w14:paraId="6FA1303D" w14:textId="77777777" w:rsidR="00B578A3" w:rsidRPr="00226138" w:rsidRDefault="00B578A3" w:rsidP="007309BF">
      <w:pPr>
        <w:pStyle w:val="Default"/>
        <w:keepLines/>
        <w:widowControl w:val="0"/>
        <w:numPr>
          <w:ilvl w:val="1"/>
          <w:numId w:val="10"/>
        </w:numPr>
        <w:rPr>
          <w:rStyle w:val="None"/>
          <w:rFonts w:eastAsia="Times"/>
          <w:sz w:val="22"/>
          <w:szCs w:val="22"/>
          <w:lang w:val="lv-LV"/>
        </w:rPr>
      </w:pPr>
      <w:r w:rsidRPr="00226138">
        <w:rPr>
          <w:rStyle w:val="None"/>
          <w:sz w:val="22"/>
          <w:szCs w:val="22"/>
          <w:lang w:val="lv-LV"/>
        </w:rPr>
        <w:t xml:space="preserve">sniegt šādus </w:t>
      </w:r>
      <w:r w:rsidRPr="00226138">
        <w:rPr>
          <w:sz w:val="22"/>
          <w:szCs w:val="22"/>
          <w:lang w:val="lv-LV" w:eastAsia="ar-SA"/>
        </w:rPr>
        <w:t>pakalpojumus</w:t>
      </w:r>
      <w:r w:rsidRPr="00226138">
        <w:rPr>
          <w:rStyle w:val="None"/>
          <w:sz w:val="22"/>
          <w:szCs w:val="22"/>
          <w:lang w:val="lv-LV"/>
        </w:rPr>
        <w:t xml:space="preserve"> (ja attiecināms):</w:t>
      </w:r>
    </w:p>
    <w:p w14:paraId="15C49A36" w14:textId="77777777" w:rsidR="00B578A3" w:rsidRPr="00226138" w:rsidRDefault="00B578A3" w:rsidP="00B578A3">
      <w:pPr>
        <w:pStyle w:val="Default"/>
        <w:keepLines/>
        <w:widowControl w:val="0"/>
        <w:ind w:left="709"/>
        <w:jc w:val="both"/>
        <w:rPr>
          <w:rStyle w:val="None"/>
          <w:sz w:val="22"/>
          <w:szCs w:val="22"/>
          <w:lang w:val="lv-LV"/>
        </w:rPr>
      </w:pPr>
      <w:r w:rsidRPr="00226138">
        <w:rPr>
          <w:rStyle w:val="None"/>
          <w:i/>
          <w:sz w:val="22"/>
          <w:szCs w:val="22"/>
          <w:lang w:val="lv-LV"/>
        </w:rPr>
        <w:t>/</w:t>
      </w:r>
      <w:r w:rsidRPr="00226138">
        <w:rPr>
          <w:rStyle w:val="None"/>
          <w:i/>
          <w:iCs/>
          <w:sz w:val="22"/>
          <w:szCs w:val="22"/>
          <w:lang w:val="lv-LV"/>
        </w:rPr>
        <w:t xml:space="preserve">īss </w:t>
      </w:r>
      <w:r w:rsidRPr="00226138">
        <w:rPr>
          <w:i/>
          <w:sz w:val="22"/>
          <w:szCs w:val="22"/>
          <w:lang w:val="lv-LV" w:eastAsia="ar-SA"/>
        </w:rPr>
        <w:t>pakalpojumus</w:t>
      </w:r>
      <w:r w:rsidRPr="00226138">
        <w:rPr>
          <w:rStyle w:val="None"/>
          <w:i/>
          <w:iCs/>
          <w:sz w:val="22"/>
          <w:szCs w:val="22"/>
          <w:lang w:val="lv-LV"/>
        </w:rPr>
        <w:t xml:space="preserve"> apraksts atbilstoši Apakšuzņēmēju sarakstā nododamo sniedzamo pakalpojumu norādītajam apjomam</w:t>
      </w:r>
      <w:r w:rsidRPr="00226138">
        <w:rPr>
          <w:rStyle w:val="None"/>
          <w:sz w:val="22"/>
          <w:szCs w:val="22"/>
          <w:lang w:val="lv-LV"/>
        </w:rPr>
        <w:t>/.</w:t>
      </w:r>
    </w:p>
    <w:p w14:paraId="325CBB72" w14:textId="77777777" w:rsidR="00B578A3" w:rsidRPr="00226138" w:rsidRDefault="00B578A3" w:rsidP="00B578A3">
      <w:pPr>
        <w:pStyle w:val="Default"/>
        <w:keepLines/>
        <w:widowControl w:val="0"/>
        <w:rPr>
          <w:rStyle w:val="None"/>
          <w:sz w:val="22"/>
          <w:szCs w:val="22"/>
          <w:lang w:val="lv-LV"/>
        </w:rPr>
      </w:pPr>
    </w:p>
    <w:p w14:paraId="2A8FD63D" w14:textId="0FBFC954" w:rsidR="00B578A3" w:rsidRPr="00226138" w:rsidRDefault="00B578A3" w:rsidP="007309BF">
      <w:pPr>
        <w:pStyle w:val="Default"/>
        <w:keepLines/>
        <w:widowControl w:val="0"/>
        <w:numPr>
          <w:ilvl w:val="1"/>
          <w:numId w:val="10"/>
        </w:numPr>
        <w:rPr>
          <w:rStyle w:val="None"/>
          <w:rFonts w:eastAsia="Times"/>
          <w:sz w:val="22"/>
          <w:szCs w:val="22"/>
          <w:lang w:val="lv-LV"/>
        </w:rPr>
      </w:pPr>
      <w:r w:rsidRPr="00226138">
        <w:rPr>
          <w:rStyle w:val="None"/>
          <w:sz w:val="22"/>
          <w:szCs w:val="22"/>
          <w:lang w:val="lv-LV"/>
        </w:rPr>
        <w:t>un nodot pretendentam š</w:t>
      </w:r>
      <w:r w:rsidR="00DB263B">
        <w:rPr>
          <w:rStyle w:val="None"/>
          <w:sz w:val="22"/>
          <w:szCs w:val="22"/>
          <w:lang w:val="lv-LV"/>
        </w:rPr>
        <w:t>ādus resursus (ja attiecināms):</w:t>
      </w:r>
    </w:p>
    <w:p w14:paraId="6B1AA31F" w14:textId="77777777" w:rsidR="00B578A3" w:rsidRPr="00226138" w:rsidRDefault="00B578A3" w:rsidP="00B578A3">
      <w:pPr>
        <w:keepLines/>
        <w:widowControl w:val="0"/>
        <w:ind w:left="709"/>
        <w:rPr>
          <w:rStyle w:val="None"/>
          <w:sz w:val="22"/>
          <w:szCs w:val="22"/>
        </w:rPr>
      </w:pPr>
      <w:r w:rsidRPr="00226138">
        <w:rPr>
          <w:rStyle w:val="None"/>
          <w:sz w:val="22"/>
          <w:szCs w:val="22"/>
        </w:rPr>
        <w:t>/</w:t>
      </w:r>
      <w:r w:rsidRPr="00226138">
        <w:rPr>
          <w:rStyle w:val="None"/>
          <w:i/>
          <w:iCs/>
          <w:sz w:val="22"/>
          <w:szCs w:val="22"/>
        </w:rPr>
        <w:t>īss Pretendentam nododamo resursu (speciālistu un/vai tehniskā aprīkojuma) apraksts</w:t>
      </w:r>
      <w:r w:rsidRPr="00226138">
        <w:rPr>
          <w:rStyle w:val="None"/>
          <w:sz w:val="22"/>
          <w:szCs w:val="22"/>
        </w:rPr>
        <w:t>/.</w:t>
      </w:r>
    </w:p>
    <w:p w14:paraId="77F0C89B" w14:textId="77777777" w:rsidR="00B578A3" w:rsidRPr="00226138" w:rsidRDefault="00B578A3" w:rsidP="00B578A3">
      <w:pPr>
        <w:keepLines/>
        <w:widowControl w:val="0"/>
        <w:rPr>
          <w:rStyle w:val="None"/>
          <w:sz w:val="22"/>
          <w:szCs w:val="22"/>
        </w:rPr>
      </w:pPr>
    </w:p>
    <w:p w14:paraId="6B4CD552" w14:textId="77777777" w:rsidR="00B578A3" w:rsidRPr="00226138" w:rsidRDefault="00B578A3" w:rsidP="007309BF">
      <w:pPr>
        <w:pStyle w:val="ListParagraph"/>
        <w:keepLines/>
        <w:widowControl w:val="0"/>
        <w:numPr>
          <w:ilvl w:val="1"/>
          <w:numId w:val="10"/>
        </w:numPr>
        <w:rPr>
          <w:rFonts w:eastAsia="Times"/>
          <w:sz w:val="22"/>
          <w:szCs w:val="22"/>
        </w:rPr>
      </w:pPr>
      <w:r w:rsidRPr="00226138">
        <w:rPr>
          <w:rStyle w:val="None"/>
          <w:rFonts w:eastAsia="Times"/>
          <w:sz w:val="22"/>
          <w:szCs w:val="22"/>
        </w:rPr>
        <w:t xml:space="preserve">būt solidāri atbildīgs par iepirkuma līguma izpildi </w:t>
      </w:r>
      <w:r w:rsidRPr="00226138">
        <w:rPr>
          <w:sz w:val="22"/>
          <w:szCs w:val="22"/>
        </w:rPr>
        <w:t>(ir attiecināms, ja pretendents balstās uz citu personu saimnieciskajām un finansiālajām spējām).</w:t>
      </w:r>
    </w:p>
    <w:p w14:paraId="7DA0A418" w14:textId="77777777" w:rsidR="00B578A3" w:rsidRPr="00226138" w:rsidRDefault="00B578A3" w:rsidP="00B578A3">
      <w:pPr>
        <w:pStyle w:val="ListParagraph"/>
        <w:keepLines/>
        <w:widowControl w:val="0"/>
        <w:rPr>
          <w:rFonts w:eastAsia="Times"/>
          <w:sz w:val="22"/>
          <w:szCs w:val="22"/>
        </w:rPr>
      </w:pPr>
    </w:p>
    <w:p w14:paraId="16C42FEC" w14:textId="77777777" w:rsidR="00B578A3" w:rsidRPr="00226138" w:rsidRDefault="00B578A3" w:rsidP="007309BF">
      <w:pPr>
        <w:pStyle w:val="ListParagraph"/>
        <w:keepLines/>
        <w:widowControl w:val="0"/>
        <w:numPr>
          <w:ilvl w:val="1"/>
          <w:numId w:val="10"/>
        </w:numPr>
        <w:rPr>
          <w:rStyle w:val="None"/>
          <w:rFonts w:eastAsia="Times"/>
          <w:sz w:val="22"/>
          <w:szCs w:val="22"/>
        </w:rPr>
      </w:pPr>
      <w:r w:rsidRPr="00226138">
        <w:rPr>
          <w:sz w:val="22"/>
          <w:szCs w:val="22"/>
        </w:rPr>
        <w:t>un nodot pretendentam šādas tehniskās un profesionālās spējas (ja attiecināms): /pretendentam nododamo tehnisko un profesionālo spēju apraksts, kurā norādīts tieši kādu pieredzi uzņēmējs nodot pretendentam vai uz kādu pieredzi pretendents balstās, lai apliecinātu savu kvalifikāciju/.</w:t>
      </w:r>
    </w:p>
    <w:p w14:paraId="7F6F264E" w14:textId="77777777" w:rsidR="00B578A3" w:rsidRPr="00226138" w:rsidRDefault="00B578A3" w:rsidP="00B578A3">
      <w:pPr>
        <w:keepLines/>
        <w:widowControl w:val="0"/>
        <w:spacing w:after="200" w:line="360" w:lineRule="auto"/>
        <w:rPr>
          <w:rStyle w:val="None"/>
          <w:rFonts w:eastAsia="Times"/>
          <w:sz w:val="22"/>
          <w:szCs w:val="22"/>
        </w:rPr>
      </w:pPr>
    </w:p>
    <w:p w14:paraId="661D79AA" w14:textId="77777777" w:rsidR="00B578A3" w:rsidRPr="00226138" w:rsidRDefault="00B578A3" w:rsidP="00B578A3">
      <w:pPr>
        <w:ind w:right="28"/>
        <w:rPr>
          <w:rStyle w:val="None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7"/>
      </w:tblGrid>
      <w:tr w:rsidR="00B578A3" w:rsidRPr="00226138" w14:paraId="6483A612" w14:textId="77777777" w:rsidTr="00714BC3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D16E5D" w14:textId="77777777" w:rsidR="00B578A3" w:rsidRPr="00226138" w:rsidRDefault="00B578A3" w:rsidP="00714BC3">
            <w:pPr>
              <w:ind w:right="28"/>
              <w:jc w:val="center"/>
              <w:rPr>
                <w:i/>
                <w:sz w:val="24"/>
                <w:szCs w:val="24"/>
              </w:rPr>
            </w:pPr>
            <w:r w:rsidRPr="00226138">
              <w:rPr>
                <w:rStyle w:val="None"/>
                <w:b/>
                <w:bCs/>
                <w:i/>
                <w:sz w:val="24"/>
                <w:szCs w:val="24"/>
              </w:rPr>
              <w:t xml:space="preserve">Apakšuzņēmēja / personas, uz kuras spējām balstās </w:t>
            </w:r>
            <w:r w:rsidRPr="00226138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likumiskā vai pilnvarotā pārstāvja</w:t>
            </w:r>
            <w:r w:rsidRPr="00226138">
              <w:rPr>
                <w:rFonts w:eastAsia="Calibri"/>
                <w:i/>
                <w:sz w:val="24"/>
                <w:szCs w:val="24"/>
              </w:rPr>
              <w:t xml:space="preserve"> amats, vārds, uzvārds un paraksts* un datums*</w:t>
            </w:r>
          </w:p>
        </w:tc>
      </w:tr>
    </w:tbl>
    <w:p w14:paraId="2986FAE6" w14:textId="77777777" w:rsidR="00B578A3" w:rsidRPr="00226138" w:rsidRDefault="00B578A3" w:rsidP="00B578A3">
      <w:pPr>
        <w:jc w:val="center"/>
        <w:rPr>
          <w:rFonts w:eastAsia="Calibri"/>
          <w:b/>
          <w:bCs/>
          <w:sz w:val="24"/>
          <w:szCs w:val="24"/>
        </w:rPr>
      </w:pPr>
    </w:p>
    <w:p w14:paraId="4FA5C2A3" w14:textId="407F9743" w:rsidR="00D65E1C" w:rsidRPr="005537C6" w:rsidRDefault="00B578A3" w:rsidP="005537C6">
      <w:pPr>
        <w:tabs>
          <w:tab w:val="left" w:pos="426"/>
          <w:tab w:val="left" w:pos="709"/>
        </w:tabs>
        <w:jc w:val="both"/>
        <w:rPr>
          <w:rFonts w:eastAsia="Calibri"/>
          <w:i/>
          <w:iCs/>
          <w:sz w:val="24"/>
          <w:szCs w:val="24"/>
        </w:rPr>
      </w:pPr>
      <w:r w:rsidRPr="00226138">
        <w:rPr>
          <w:rFonts w:eastAsia="Calibri"/>
          <w:i/>
          <w:iCs/>
          <w:sz w:val="24"/>
          <w:szCs w:val="24"/>
        </w:rPr>
        <w:t>*Rekvizītus “paraksts” un “datums” neaizpilda, ja dokuments parakstīts elektroniski ar drošu elektronisko parakstu un satur laika zīmogu</w:t>
      </w:r>
      <w:bookmarkEnd w:id="2"/>
      <w:bookmarkEnd w:id="3"/>
      <w:bookmarkEnd w:id="4"/>
    </w:p>
    <w:sectPr w:rsidR="00D65E1C" w:rsidRPr="005537C6" w:rsidSect="00D324C9">
      <w:footerReference w:type="even" r:id="rId8"/>
      <w:footerReference w:type="default" r:id="rId9"/>
      <w:type w:val="continuous"/>
      <w:pgSz w:w="11906" w:h="16838" w:code="9"/>
      <w:pgMar w:top="1134" w:right="1021" w:bottom="1134" w:left="158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6F601" w14:textId="77777777" w:rsidR="00E173D4" w:rsidRDefault="00E173D4">
      <w:r>
        <w:separator/>
      </w:r>
    </w:p>
  </w:endnote>
  <w:endnote w:type="continuationSeparator" w:id="0">
    <w:p w14:paraId="73165ADF" w14:textId="77777777" w:rsidR="00E173D4" w:rsidRDefault="00E1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mdITC Bk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RimTimes">
    <w:altName w:val="Times New Roman"/>
    <w:charset w:val="BA"/>
    <w:family w:val="roman"/>
    <w:pitch w:val="variable"/>
    <w:sig w:usb0="00000000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GarmdITC Lt TL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HG Mincho Light J">
    <w:charset w:val="00"/>
    <w:family w:val="auto"/>
    <w:pitch w:val="variable"/>
  </w:font>
  <w:font w:name="!Neo'w Arial">
    <w:altName w:val="Arial"/>
    <w:charset w:val="00"/>
    <w:family w:val="roman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F01E8" w14:textId="71FC794C" w:rsidR="00711C5F" w:rsidRDefault="00711C5F" w:rsidP="00E12D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62</w:t>
    </w:r>
    <w:r>
      <w:rPr>
        <w:rStyle w:val="PageNumber"/>
      </w:rPr>
      <w:fldChar w:fldCharType="end"/>
    </w:r>
  </w:p>
  <w:p w14:paraId="35E8F44E" w14:textId="77777777" w:rsidR="00711C5F" w:rsidRDefault="00711C5F" w:rsidP="00E12D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642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12323" w14:textId="4BF7D354" w:rsidR="00711C5F" w:rsidRDefault="00711C5F" w:rsidP="00D578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B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A2EF4" w14:textId="77777777" w:rsidR="00E173D4" w:rsidRDefault="00E173D4">
      <w:r>
        <w:separator/>
      </w:r>
    </w:p>
  </w:footnote>
  <w:footnote w:type="continuationSeparator" w:id="0">
    <w:p w14:paraId="4E92E05B" w14:textId="77777777" w:rsidR="00E173D4" w:rsidRDefault="00E17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A522F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1E39DD"/>
    <w:multiLevelType w:val="hybridMultilevel"/>
    <w:tmpl w:val="6F6ABB20"/>
    <w:lvl w:ilvl="0" w:tplc="D0F024F6">
      <w:start w:val="1"/>
      <w:numFmt w:val="decimal"/>
      <w:lvlText w:val="%1)"/>
      <w:lvlJc w:val="left"/>
      <w:pPr>
        <w:ind w:left="64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1" w:hanging="360"/>
      </w:pPr>
    </w:lvl>
    <w:lvl w:ilvl="2" w:tplc="0426001B" w:tentative="1">
      <w:start w:val="1"/>
      <w:numFmt w:val="lowerRoman"/>
      <w:lvlText w:val="%3."/>
      <w:lvlJc w:val="right"/>
      <w:pPr>
        <w:ind w:left="2081" w:hanging="180"/>
      </w:pPr>
    </w:lvl>
    <w:lvl w:ilvl="3" w:tplc="0426000F" w:tentative="1">
      <w:start w:val="1"/>
      <w:numFmt w:val="decimal"/>
      <w:lvlText w:val="%4."/>
      <w:lvlJc w:val="left"/>
      <w:pPr>
        <w:ind w:left="2801" w:hanging="360"/>
      </w:pPr>
    </w:lvl>
    <w:lvl w:ilvl="4" w:tplc="04260019" w:tentative="1">
      <w:start w:val="1"/>
      <w:numFmt w:val="lowerLetter"/>
      <w:lvlText w:val="%5."/>
      <w:lvlJc w:val="left"/>
      <w:pPr>
        <w:ind w:left="3521" w:hanging="360"/>
      </w:pPr>
    </w:lvl>
    <w:lvl w:ilvl="5" w:tplc="0426001B" w:tentative="1">
      <w:start w:val="1"/>
      <w:numFmt w:val="lowerRoman"/>
      <w:lvlText w:val="%6."/>
      <w:lvlJc w:val="right"/>
      <w:pPr>
        <w:ind w:left="4241" w:hanging="180"/>
      </w:pPr>
    </w:lvl>
    <w:lvl w:ilvl="6" w:tplc="0426000F" w:tentative="1">
      <w:start w:val="1"/>
      <w:numFmt w:val="decimal"/>
      <w:lvlText w:val="%7."/>
      <w:lvlJc w:val="left"/>
      <w:pPr>
        <w:ind w:left="4961" w:hanging="360"/>
      </w:pPr>
    </w:lvl>
    <w:lvl w:ilvl="7" w:tplc="04260019" w:tentative="1">
      <w:start w:val="1"/>
      <w:numFmt w:val="lowerLetter"/>
      <w:lvlText w:val="%8."/>
      <w:lvlJc w:val="left"/>
      <w:pPr>
        <w:ind w:left="5681" w:hanging="360"/>
      </w:pPr>
    </w:lvl>
    <w:lvl w:ilvl="8" w:tplc="0426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5" w15:restartNumberingAfterBreak="0">
    <w:nsid w:val="01497B8E"/>
    <w:multiLevelType w:val="multilevel"/>
    <w:tmpl w:val="FDC63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6" w15:restartNumberingAfterBreak="0">
    <w:nsid w:val="035A5117"/>
    <w:multiLevelType w:val="multilevel"/>
    <w:tmpl w:val="F40AA3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440"/>
      </w:pPr>
      <w:rPr>
        <w:rFonts w:hint="default"/>
      </w:rPr>
    </w:lvl>
  </w:abstractNum>
  <w:abstractNum w:abstractNumId="7" w15:restartNumberingAfterBreak="0">
    <w:nsid w:val="069B1877"/>
    <w:multiLevelType w:val="multilevel"/>
    <w:tmpl w:val="8CF61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6CC6CCA"/>
    <w:multiLevelType w:val="hybridMultilevel"/>
    <w:tmpl w:val="92A2EEFC"/>
    <w:lvl w:ilvl="0" w:tplc="D20E09D6">
      <w:start w:val="1"/>
      <w:numFmt w:val="decimal"/>
      <w:lvlText w:val="%1)"/>
      <w:lvlJc w:val="left"/>
      <w:pPr>
        <w:ind w:left="508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228" w:hanging="360"/>
      </w:pPr>
    </w:lvl>
    <w:lvl w:ilvl="2" w:tplc="0426001B" w:tentative="1">
      <w:start w:val="1"/>
      <w:numFmt w:val="lowerRoman"/>
      <w:lvlText w:val="%3."/>
      <w:lvlJc w:val="right"/>
      <w:pPr>
        <w:ind w:left="1948" w:hanging="180"/>
      </w:pPr>
    </w:lvl>
    <w:lvl w:ilvl="3" w:tplc="0426000F" w:tentative="1">
      <w:start w:val="1"/>
      <w:numFmt w:val="decimal"/>
      <w:lvlText w:val="%4."/>
      <w:lvlJc w:val="left"/>
      <w:pPr>
        <w:ind w:left="2668" w:hanging="360"/>
      </w:pPr>
    </w:lvl>
    <w:lvl w:ilvl="4" w:tplc="04260019" w:tentative="1">
      <w:start w:val="1"/>
      <w:numFmt w:val="lowerLetter"/>
      <w:lvlText w:val="%5."/>
      <w:lvlJc w:val="left"/>
      <w:pPr>
        <w:ind w:left="3388" w:hanging="360"/>
      </w:pPr>
    </w:lvl>
    <w:lvl w:ilvl="5" w:tplc="0426001B" w:tentative="1">
      <w:start w:val="1"/>
      <w:numFmt w:val="lowerRoman"/>
      <w:lvlText w:val="%6."/>
      <w:lvlJc w:val="right"/>
      <w:pPr>
        <w:ind w:left="4108" w:hanging="180"/>
      </w:pPr>
    </w:lvl>
    <w:lvl w:ilvl="6" w:tplc="0426000F" w:tentative="1">
      <w:start w:val="1"/>
      <w:numFmt w:val="decimal"/>
      <w:lvlText w:val="%7."/>
      <w:lvlJc w:val="left"/>
      <w:pPr>
        <w:ind w:left="4828" w:hanging="360"/>
      </w:pPr>
    </w:lvl>
    <w:lvl w:ilvl="7" w:tplc="04260019" w:tentative="1">
      <w:start w:val="1"/>
      <w:numFmt w:val="lowerLetter"/>
      <w:lvlText w:val="%8."/>
      <w:lvlJc w:val="left"/>
      <w:pPr>
        <w:ind w:left="5548" w:hanging="360"/>
      </w:pPr>
    </w:lvl>
    <w:lvl w:ilvl="8" w:tplc="0426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" w15:restartNumberingAfterBreak="0">
    <w:nsid w:val="0A6E4848"/>
    <w:multiLevelType w:val="hybridMultilevel"/>
    <w:tmpl w:val="5E1269F0"/>
    <w:lvl w:ilvl="0" w:tplc="AE72C91E">
      <w:start w:val="1"/>
      <w:numFmt w:val="decimal"/>
      <w:lvlText w:val="%1)"/>
      <w:lvlJc w:val="left"/>
      <w:pPr>
        <w:ind w:left="651" w:hanging="360"/>
      </w:pPr>
      <w:rPr>
        <w:rFonts w:ascii="Times New Roman" w:eastAsia="Times New Roman" w:hAnsi="Times New Roman" w:cs="Times New Roman"/>
        <w:b/>
        <w:u w:val="none"/>
      </w:rPr>
    </w:lvl>
    <w:lvl w:ilvl="1" w:tplc="0426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0" w15:restartNumberingAfterBreak="0">
    <w:nsid w:val="0AE77177"/>
    <w:multiLevelType w:val="multilevel"/>
    <w:tmpl w:val="7D325072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1" w15:restartNumberingAfterBreak="0">
    <w:nsid w:val="0B503955"/>
    <w:multiLevelType w:val="multilevel"/>
    <w:tmpl w:val="48F08B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 w15:restartNumberingAfterBreak="0">
    <w:nsid w:val="103B51AD"/>
    <w:multiLevelType w:val="hybridMultilevel"/>
    <w:tmpl w:val="3C6432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209BB"/>
    <w:multiLevelType w:val="multilevel"/>
    <w:tmpl w:val="7B083E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272864BC"/>
    <w:multiLevelType w:val="hybridMultilevel"/>
    <w:tmpl w:val="6A1408E6"/>
    <w:lvl w:ilvl="0" w:tplc="6B8C5786">
      <w:start w:val="1"/>
      <w:numFmt w:val="decimal"/>
      <w:lvlText w:val="%1)"/>
      <w:lvlJc w:val="left"/>
      <w:pPr>
        <w:ind w:left="101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730" w:hanging="360"/>
      </w:pPr>
    </w:lvl>
    <w:lvl w:ilvl="2" w:tplc="0426001B" w:tentative="1">
      <w:start w:val="1"/>
      <w:numFmt w:val="lowerRoman"/>
      <w:lvlText w:val="%3."/>
      <w:lvlJc w:val="right"/>
      <w:pPr>
        <w:ind w:left="2450" w:hanging="180"/>
      </w:pPr>
    </w:lvl>
    <w:lvl w:ilvl="3" w:tplc="0426000F" w:tentative="1">
      <w:start w:val="1"/>
      <w:numFmt w:val="decimal"/>
      <w:lvlText w:val="%4."/>
      <w:lvlJc w:val="left"/>
      <w:pPr>
        <w:ind w:left="3170" w:hanging="360"/>
      </w:pPr>
    </w:lvl>
    <w:lvl w:ilvl="4" w:tplc="04260019" w:tentative="1">
      <w:start w:val="1"/>
      <w:numFmt w:val="lowerLetter"/>
      <w:lvlText w:val="%5."/>
      <w:lvlJc w:val="left"/>
      <w:pPr>
        <w:ind w:left="3890" w:hanging="360"/>
      </w:pPr>
    </w:lvl>
    <w:lvl w:ilvl="5" w:tplc="0426001B" w:tentative="1">
      <w:start w:val="1"/>
      <w:numFmt w:val="lowerRoman"/>
      <w:lvlText w:val="%6."/>
      <w:lvlJc w:val="right"/>
      <w:pPr>
        <w:ind w:left="4610" w:hanging="180"/>
      </w:pPr>
    </w:lvl>
    <w:lvl w:ilvl="6" w:tplc="0426000F" w:tentative="1">
      <w:start w:val="1"/>
      <w:numFmt w:val="decimal"/>
      <w:lvlText w:val="%7."/>
      <w:lvlJc w:val="left"/>
      <w:pPr>
        <w:ind w:left="5330" w:hanging="360"/>
      </w:pPr>
    </w:lvl>
    <w:lvl w:ilvl="7" w:tplc="04260019" w:tentative="1">
      <w:start w:val="1"/>
      <w:numFmt w:val="lowerLetter"/>
      <w:lvlText w:val="%8."/>
      <w:lvlJc w:val="left"/>
      <w:pPr>
        <w:ind w:left="6050" w:hanging="360"/>
      </w:pPr>
    </w:lvl>
    <w:lvl w:ilvl="8" w:tplc="0426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6" w15:restartNumberingAfterBreak="0">
    <w:nsid w:val="296D6809"/>
    <w:multiLevelType w:val="hybridMultilevel"/>
    <w:tmpl w:val="DCB23D3E"/>
    <w:lvl w:ilvl="0" w:tplc="51D6E5B8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D164791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1E02C05"/>
    <w:multiLevelType w:val="multilevel"/>
    <w:tmpl w:val="6D2C9CD8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/>
        <w:b/>
        <w:bCs/>
      </w:rPr>
    </w:lvl>
    <w:lvl w:ilvl="1">
      <w:start w:val="1"/>
      <w:numFmt w:val="decimal"/>
      <w:lvlText w:val="%1.%2."/>
      <w:lvlJc w:val="left"/>
      <w:pPr>
        <w:ind w:left="1423" w:hanging="36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eastAsia="Times New Roman"/>
        <w:b w:val="0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eastAsia="Times New Roman"/>
        <w:b w:val="0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eastAsia="Times New Roman"/>
        <w:b w:val="0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eastAsia="Times New Roman"/>
        <w:b w:val="0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eastAsia="Times New Roman"/>
        <w:b w:val="0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eastAsia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eastAsia="Times New Roman"/>
        <w:b w:val="0"/>
      </w:rPr>
    </w:lvl>
  </w:abstractNum>
  <w:abstractNum w:abstractNumId="18" w15:restartNumberingAfterBreak="0">
    <w:nsid w:val="35DA20AC"/>
    <w:multiLevelType w:val="multilevel"/>
    <w:tmpl w:val="8A48808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4F402B"/>
    <w:multiLevelType w:val="hybridMultilevel"/>
    <w:tmpl w:val="51B03C3C"/>
    <w:lvl w:ilvl="0" w:tplc="1E3EAD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949D0"/>
    <w:multiLevelType w:val="hybridMultilevel"/>
    <w:tmpl w:val="D9983FA4"/>
    <w:lvl w:ilvl="0" w:tplc="D8745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8F14">
      <w:start w:val="1"/>
      <w:numFmt w:val="lowerLetter"/>
      <w:lvlText w:val="%2."/>
      <w:lvlJc w:val="left"/>
      <w:pPr>
        <w:ind w:left="1440" w:hanging="360"/>
      </w:pPr>
    </w:lvl>
    <w:lvl w:ilvl="2" w:tplc="82403486" w:tentative="1">
      <w:start w:val="1"/>
      <w:numFmt w:val="lowerRoman"/>
      <w:lvlText w:val="%3."/>
      <w:lvlJc w:val="right"/>
      <w:pPr>
        <w:ind w:left="2160" w:hanging="180"/>
      </w:pPr>
    </w:lvl>
    <w:lvl w:ilvl="3" w:tplc="56B61144" w:tentative="1">
      <w:start w:val="1"/>
      <w:numFmt w:val="decimal"/>
      <w:lvlText w:val="%4."/>
      <w:lvlJc w:val="left"/>
      <w:pPr>
        <w:ind w:left="2880" w:hanging="360"/>
      </w:pPr>
    </w:lvl>
    <w:lvl w:ilvl="4" w:tplc="AE16F9D0" w:tentative="1">
      <w:start w:val="1"/>
      <w:numFmt w:val="lowerLetter"/>
      <w:lvlText w:val="%5."/>
      <w:lvlJc w:val="left"/>
      <w:pPr>
        <w:ind w:left="3600" w:hanging="360"/>
      </w:pPr>
    </w:lvl>
    <w:lvl w:ilvl="5" w:tplc="675CB058" w:tentative="1">
      <w:start w:val="1"/>
      <w:numFmt w:val="lowerRoman"/>
      <w:lvlText w:val="%6."/>
      <w:lvlJc w:val="right"/>
      <w:pPr>
        <w:ind w:left="4320" w:hanging="180"/>
      </w:pPr>
    </w:lvl>
    <w:lvl w:ilvl="6" w:tplc="D35AE5C0" w:tentative="1">
      <w:start w:val="1"/>
      <w:numFmt w:val="decimal"/>
      <w:lvlText w:val="%7."/>
      <w:lvlJc w:val="left"/>
      <w:pPr>
        <w:ind w:left="5040" w:hanging="360"/>
      </w:pPr>
    </w:lvl>
    <w:lvl w:ilvl="7" w:tplc="8EF00A58" w:tentative="1">
      <w:start w:val="1"/>
      <w:numFmt w:val="lowerLetter"/>
      <w:lvlText w:val="%8."/>
      <w:lvlJc w:val="left"/>
      <w:pPr>
        <w:ind w:left="5760" w:hanging="360"/>
      </w:pPr>
    </w:lvl>
    <w:lvl w:ilvl="8" w:tplc="430C9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17FA1"/>
    <w:multiLevelType w:val="multilevel"/>
    <w:tmpl w:val="19BC812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D271E0"/>
    <w:multiLevelType w:val="multilevel"/>
    <w:tmpl w:val="C73845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F5A17D5"/>
    <w:multiLevelType w:val="hybridMultilevel"/>
    <w:tmpl w:val="66C6564E"/>
    <w:lvl w:ilvl="0" w:tplc="0BE6F7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BED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C8D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84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25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98A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CE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88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60E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41C40"/>
    <w:multiLevelType w:val="multilevel"/>
    <w:tmpl w:val="0AAA6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13A1E6E"/>
    <w:multiLevelType w:val="hybridMultilevel"/>
    <w:tmpl w:val="9A5E8C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994408"/>
    <w:multiLevelType w:val="multilevel"/>
    <w:tmpl w:val="86E0DB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2A32A54"/>
    <w:multiLevelType w:val="multilevel"/>
    <w:tmpl w:val="1D20C19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44FB1978"/>
    <w:multiLevelType w:val="multilevel"/>
    <w:tmpl w:val="7EF4E864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7D01F6"/>
    <w:multiLevelType w:val="hybridMultilevel"/>
    <w:tmpl w:val="566C00E2"/>
    <w:lvl w:ilvl="0" w:tplc="D340ED08">
      <w:start w:val="8"/>
      <w:numFmt w:val="decimal"/>
      <w:lvlText w:val="%1."/>
      <w:lvlJc w:val="left"/>
      <w:pPr>
        <w:ind w:left="5258" w:hanging="360"/>
      </w:pPr>
      <w:rPr>
        <w:rFonts w:hint="default"/>
      </w:rPr>
    </w:lvl>
    <w:lvl w:ilvl="1" w:tplc="0F8E0242">
      <w:start w:val="1"/>
      <w:numFmt w:val="lowerLetter"/>
      <w:lvlText w:val="%2."/>
      <w:lvlJc w:val="left"/>
      <w:pPr>
        <w:ind w:left="5978" w:hanging="360"/>
      </w:pPr>
    </w:lvl>
    <w:lvl w:ilvl="2" w:tplc="FB26AE10" w:tentative="1">
      <w:start w:val="1"/>
      <w:numFmt w:val="lowerRoman"/>
      <w:lvlText w:val="%3."/>
      <w:lvlJc w:val="right"/>
      <w:pPr>
        <w:ind w:left="6698" w:hanging="180"/>
      </w:pPr>
    </w:lvl>
    <w:lvl w:ilvl="3" w:tplc="28FA7960" w:tentative="1">
      <w:start w:val="1"/>
      <w:numFmt w:val="decimal"/>
      <w:lvlText w:val="%4."/>
      <w:lvlJc w:val="left"/>
      <w:pPr>
        <w:ind w:left="7418" w:hanging="360"/>
      </w:pPr>
    </w:lvl>
    <w:lvl w:ilvl="4" w:tplc="BA8E6150" w:tentative="1">
      <w:start w:val="1"/>
      <w:numFmt w:val="lowerLetter"/>
      <w:lvlText w:val="%5."/>
      <w:lvlJc w:val="left"/>
      <w:pPr>
        <w:ind w:left="8138" w:hanging="360"/>
      </w:pPr>
    </w:lvl>
    <w:lvl w:ilvl="5" w:tplc="BCAC9A7C" w:tentative="1">
      <w:start w:val="1"/>
      <w:numFmt w:val="lowerRoman"/>
      <w:lvlText w:val="%6."/>
      <w:lvlJc w:val="right"/>
      <w:pPr>
        <w:ind w:left="8858" w:hanging="180"/>
      </w:pPr>
    </w:lvl>
    <w:lvl w:ilvl="6" w:tplc="37C4ACBC" w:tentative="1">
      <w:start w:val="1"/>
      <w:numFmt w:val="decimal"/>
      <w:lvlText w:val="%7."/>
      <w:lvlJc w:val="left"/>
      <w:pPr>
        <w:ind w:left="9578" w:hanging="360"/>
      </w:pPr>
    </w:lvl>
    <w:lvl w:ilvl="7" w:tplc="16284C74" w:tentative="1">
      <w:start w:val="1"/>
      <w:numFmt w:val="lowerLetter"/>
      <w:lvlText w:val="%8."/>
      <w:lvlJc w:val="left"/>
      <w:pPr>
        <w:ind w:left="10298" w:hanging="360"/>
      </w:pPr>
    </w:lvl>
    <w:lvl w:ilvl="8" w:tplc="62886D80" w:tentative="1">
      <w:start w:val="1"/>
      <w:numFmt w:val="lowerRoman"/>
      <w:lvlText w:val="%9."/>
      <w:lvlJc w:val="right"/>
      <w:pPr>
        <w:ind w:left="11018" w:hanging="180"/>
      </w:pPr>
    </w:lvl>
  </w:abstractNum>
  <w:abstractNum w:abstractNumId="30" w15:restartNumberingAfterBreak="0">
    <w:nsid w:val="461257F9"/>
    <w:multiLevelType w:val="singleLevel"/>
    <w:tmpl w:val="08090001"/>
    <w:lvl w:ilvl="0">
      <w:start w:val="1"/>
      <w:numFmt w:val="bullet"/>
      <w:pStyle w:val="numbered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850718E"/>
    <w:multiLevelType w:val="hybridMultilevel"/>
    <w:tmpl w:val="2186522E"/>
    <w:lvl w:ilvl="0" w:tplc="84E60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26FA5"/>
    <w:multiLevelType w:val="multilevel"/>
    <w:tmpl w:val="01FEAD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A12469B"/>
    <w:multiLevelType w:val="multilevel"/>
    <w:tmpl w:val="9C48F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color w:val="000000"/>
      </w:rPr>
    </w:lvl>
  </w:abstractNum>
  <w:abstractNum w:abstractNumId="34" w15:restartNumberingAfterBreak="0">
    <w:nsid w:val="4FD43811"/>
    <w:multiLevelType w:val="multilevel"/>
    <w:tmpl w:val="D20A70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50396A9A"/>
    <w:multiLevelType w:val="hybridMultilevel"/>
    <w:tmpl w:val="1BE80190"/>
    <w:lvl w:ilvl="0" w:tplc="7BECB49E">
      <w:start w:val="1"/>
      <w:numFmt w:val="decimal"/>
      <w:lvlText w:val="%1)"/>
      <w:lvlJc w:val="left"/>
      <w:pPr>
        <w:ind w:left="65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370" w:hanging="360"/>
      </w:pPr>
    </w:lvl>
    <w:lvl w:ilvl="2" w:tplc="0426001B" w:tentative="1">
      <w:start w:val="1"/>
      <w:numFmt w:val="lowerRoman"/>
      <w:lvlText w:val="%3."/>
      <w:lvlJc w:val="right"/>
      <w:pPr>
        <w:ind w:left="2090" w:hanging="180"/>
      </w:pPr>
    </w:lvl>
    <w:lvl w:ilvl="3" w:tplc="0426000F" w:tentative="1">
      <w:start w:val="1"/>
      <w:numFmt w:val="decimal"/>
      <w:lvlText w:val="%4."/>
      <w:lvlJc w:val="left"/>
      <w:pPr>
        <w:ind w:left="2810" w:hanging="360"/>
      </w:pPr>
    </w:lvl>
    <w:lvl w:ilvl="4" w:tplc="04260019" w:tentative="1">
      <w:start w:val="1"/>
      <w:numFmt w:val="lowerLetter"/>
      <w:lvlText w:val="%5."/>
      <w:lvlJc w:val="left"/>
      <w:pPr>
        <w:ind w:left="3530" w:hanging="360"/>
      </w:pPr>
    </w:lvl>
    <w:lvl w:ilvl="5" w:tplc="0426001B" w:tentative="1">
      <w:start w:val="1"/>
      <w:numFmt w:val="lowerRoman"/>
      <w:lvlText w:val="%6."/>
      <w:lvlJc w:val="right"/>
      <w:pPr>
        <w:ind w:left="4250" w:hanging="180"/>
      </w:pPr>
    </w:lvl>
    <w:lvl w:ilvl="6" w:tplc="0426000F" w:tentative="1">
      <w:start w:val="1"/>
      <w:numFmt w:val="decimal"/>
      <w:lvlText w:val="%7."/>
      <w:lvlJc w:val="left"/>
      <w:pPr>
        <w:ind w:left="4970" w:hanging="360"/>
      </w:pPr>
    </w:lvl>
    <w:lvl w:ilvl="7" w:tplc="04260019" w:tentative="1">
      <w:start w:val="1"/>
      <w:numFmt w:val="lowerLetter"/>
      <w:lvlText w:val="%8."/>
      <w:lvlJc w:val="left"/>
      <w:pPr>
        <w:ind w:left="5690" w:hanging="360"/>
      </w:pPr>
    </w:lvl>
    <w:lvl w:ilvl="8" w:tplc="0426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6" w15:restartNumberingAfterBreak="0">
    <w:nsid w:val="532326EC"/>
    <w:multiLevelType w:val="multilevel"/>
    <w:tmpl w:val="B5982E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7" w15:restartNumberingAfterBreak="0">
    <w:nsid w:val="56D501D3"/>
    <w:multiLevelType w:val="multilevel"/>
    <w:tmpl w:val="46F48EEA"/>
    <w:lvl w:ilvl="0">
      <w:start w:val="5"/>
      <w:numFmt w:val="decimal"/>
      <w:lvlText w:val="%1."/>
      <w:lvlJc w:val="left"/>
      <w:pPr>
        <w:ind w:left="672" w:hanging="67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92" w:hanging="67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8" w15:restartNumberingAfterBreak="0">
    <w:nsid w:val="5798279D"/>
    <w:multiLevelType w:val="hybridMultilevel"/>
    <w:tmpl w:val="DB7C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DE7CF2"/>
    <w:multiLevelType w:val="hybridMultilevel"/>
    <w:tmpl w:val="9350C7E0"/>
    <w:lvl w:ilvl="0" w:tplc="0B74DFA6">
      <w:start w:val="1"/>
      <w:numFmt w:val="lowerLetter"/>
      <w:lvlText w:val="%1)"/>
      <w:lvlJc w:val="left"/>
      <w:pPr>
        <w:ind w:left="1636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59351369"/>
    <w:multiLevelType w:val="multilevel"/>
    <w:tmpl w:val="B8F2C7A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0EA2B0D"/>
    <w:multiLevelType w:val="multilevel"/>
    <w:tmpl w:val="D056128C"/>
    <w:styleLink w:val="ImportedStyle51"/>
    <w:lvl w:ilvl="0">
      <w:start w:val="1"/>
      <w:numFmt w:val="decimal"/>
      <w:lvlText w:val="%1."/>
      <w:lvlJc w:val="left"/>
      <w:pPr>
        <w:ind w:left="403" w:hanging="4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63B55614"/>
    <w:multiLevelType w:val="multilevel"/>
    <w:tmpl w:val="EFD09734"/>
    <w:styleLink w:val="WWOutlineListStyle5111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662E510E"/>
    <w:multiLevelType w:val="hybridMultilevel"/>
    <w:tmpl w:val="BAAAB966"/>
    <w:lvl w:ilvl="0" w:tplc="AF10A824">
      <w:start w:val="1"/>
      <w:numFmt w:val="bullet"/>
      <w:pStyle w:val="atbildesvitraaratkapi"/>
      <w:lvlText w:val=""/>
      <w:lvlJc w:val="left"/>
      <w:pPr>
        <w:tabs>
          <w:tab w:val="num" w:pos="1400"/>
        </w:tabs>
        <w:ind w:left="1400" w:hanging="340"/>
      </w:pPr>
      <w:rPr>
        <w:rFonts w:ascii="Symbol" w:hAnsi="Symbol" w:hint="default"/>
        <w:color w:val="auto"/>
      </w:rPr>
    </w:lvl>
    <w:lvl w:ilvl="1" w:tplc="DDF6DAC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GarmdITC Bk TL" w:hint="default"/>
      </w:rPr>
    </w:lvl>
    <w:lvl w:ilvl="2" w:tplc="84CABF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A5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2C9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8F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A9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4D3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02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A51055"/>
    <w:multiLevelType w:val="multilevel"/>
    <w:tmpl w:val="72FCAC2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5" w15:restartNumberingAfterBreak="0">
    <w:nsid w:val="69634B29"/>
    <w:multiLevelType w:val="hybridMultilevel"/>
    <w:tmpl w:val="29285C32"/>
    <w:lvl w:ilvl="0" w:tplc="683416D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color w:val="414142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 w15:restartNumberingAfterBreak="0">
    <w:nsid w:val="6A446F94"/>
    <w:multiLevelType w:val="multilevel"/>
    <w:tmpl w:val="94AAC4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6B2C391F"/>
    <w:multiLevelType w:val="hybridMultilevel"/>
    <w:tmpl w:val="03BCA06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ED2B27"/>
    <w:multiLevelType w:val="multilevel"/>
    <w:tmpl w:val="D26E5636"/>
    <w:styleLink w:val="WWOutlineListStyle5111"/>
    <w:lvl w:ilvl="0">
      <w:start w:val="1"/>
      <w:numFmt w:val="decimal"/>
      <w:lvlText w:val="%1."/>
      <w:lvlJc w:val="left"/>
      <w:pPr>
        <w:tabs>
          <w:tab w:val="left" w:pos="5292"/>
        </w:tabs>
        <w:ind w:left="3139" w:hanging="27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709" w:hanging="70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76"/>
        </w:tabs>
        <w:ind w:left="1399" w:hanging="26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76"/>
        </w:tabs>
        <w:ind w:left="1920" w:hanging="64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576"/>
        </w:tabs>
        <w:ind w:left="709" w:hanging="70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5.%6."/>
      <w:lvlJc w:val="left"/>
      <w:pPr>
        <w:tabs>
          <w:tab w:val="num" w:pos="576"/>
        </w:tabs>
        <w:ind w:left="709" w:hanging="70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5.%6.%7."/>
      <w:lvlJc w:val="left"/>
      <w:pPr>
        <w:tabs>
          <w:tab w:val="num" w:pos="576"/>
        </w:tabs>
        <w:ind w:left="709" w:hanging="70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5.%6.%7.%8."/>
      <w:lvlJc w:val="left"/>
      <w:pPr>
        <w:tabs>
          <w:tab w:val="left" w:pos="576"/>
        </w:tabs>
        <w:ind w:left="709" w:hanging="70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5.%6.%7.%8.%9."/>
      <w:lvlJc w:val="left"/>
      <w:pPr>
        <w:tabs>
          <w:tab w:val="left" w:pos="576"/>
        </w:tabs>
        <w:ind w:left="709" w:hanging="70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091290C"/>
    <w:multiLevelType w:val="multilevel"/>
    <w:tmpl w:val="C85C05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0" w15:restartNumberingAfterBreak="0">
    <w:nsid w:val="712C07F2"/>
    <w:multiLevelType w:val="multilevel"/>
    <w:tmpl w:val="DFCC2A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 w15:restartNumberingAfterBreak="0">
    <w:nsid w:val="72A742CA"/>
    <w:multiLevelType w:val="multilevel"/>
    <w:tmpl w:val="88886A40"/>
    <w:styleLink w:val="Hedingsvirsrakstie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 w15:restartNumberingAfterBreak="0">
    <w:nsid w:val="73D91EFF"/>
    <w:multiLevelType w:val="multilevel"/>
    <w:tmpl w:val="C53635C2"/>
    <w:styleLink w:val="ImportedStyle27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74134E32"/>
    <w:multiLevelType w:val="multilevel"/>
    <w:tmpl w:val="E3FA84C4"/>
    <w:lvl w:ilvl="0">
      <w:start w:val="7"/>
      <w:numFmt w:val="decimal"/>
      <w:lvlText w:val="%1."/>
      <w:lvlJc w:val="left"/>
      <w:pPr>
        <w:ind w:left="48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98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938" w:hanging="1800"/>
      </w:pPr>
      <w:rPr>
        <w:rFonts w:hint="default"/>
      </w:rPr>
    </w:lvl>
  </w:abstractNum>
  <w:abstractNum w:abstractNumId="54" w15:restartNumberingAfterBreak="0">
    <w:nsid w:val="76EA4965"/>
    <w:multiLevelType w:val="hybridMultilevel"/>
    <w:tmpl w:val="37EA60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4160DA"/>
    <w:multiLevelType w:val="multilevel"/>
    <w:tmpl w:val="C71CFD1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5"/>
  </w:num>
  <w:num w:numId="2">
    <w:abstractNumId w:val="30"/>
  </w:num>
  <w:num w:numId="3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</w:num>
  <w:num w:numId="5">
    <w:abstractNumId w:val="12"/>
  </w:num>
  <w:num w:numId="6">
    <w:abstractNumId w:val="0"/>
  </w:num>
  <w:num w:numId="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52"/>
  </w:num>
  <w:num w:numId="10">
    <w:abstractNumId w:val="5"/>
  </w:num>
  <w:num w:numId="11">
    <w:abstractNumId w:val="48"/>
  </w:num>
  <w:num w:numId="12">
    <w:abstractNumId w:val="42"/>
  </w:num>
  <w:num w:numId="13">
    <w:abstractNumId w:val="37"/>
  </w:num>
  <w:num w:numId="14">
    <w:abstractNumId w:val="55"/>
  </w:num>
  <w:num w:numId="15">
    <w:abstractNumId w:val="13"/>
  </w:num>
  <w:num w:numId="16">
    <w:abstractNumId w:val="31"/>
  </w:num>
  <w:num w:numId="17">
    <w:abstractNumId w:val="18"/>
  </w:num>
  <w:num w:numId="18">
    <w:abstractNumId w:val="10"/>
  </w:num>
  <w:num w:numId="19">
    <w:abstractNumId w:val="28"/>
  </w:num>
  <w:num w:numId="20">
    <w:abstractNumId w:val="55"/>
    <w:lvlOverride w:ilvl="0">
      <w:startOverride w:val="4"/>
    </w:lvlOverride>
    <w:lvlOverride w:ilvl="1">
      <w:startOverride w:val="8"/>
    </w:lvlOverride>
  </w:num>
  <w:num w:numId="21">
    <w:abstractNumId w:val="16"/>
  </w:num>
  <w:num w:numId="22">
    <w:abstractNumId w:val="6"/>
  </w:num>
  <w:num w:numId="23">
    <w:abstractNumId w:val="40"/>
  </w:num>
  <w:num w:numId="24">
    <w:abstractNumId w:val="46"/>
  </w:num>
  <w:num w:numId="25">
    <w:abstractNumId w:val="20"/>
  </w:num>
  <w:num w:numId="26">
    <w:abstractNumId w:val="34"/>
  </w:num>
  <w:num w:numId="27">
    <w:abstractNumId w:val="9"/>
  </w:num>
  <w:num w:numId="28">
    <w:abstractNumId w:val="8"/>
  </w:num>
  <w:num w:numId="29">
    <w:abstractNumId w:val="35"/>
  </w:num>
  <w:num w:numId="30">
    <w:abstractNumId w:val="15"/>
  </w:num>
  <w:num w:numId="31">
    <w:abstractNumId w:val="4"/>
  </w:num>
  <w:num w:numId="32">
    <w:abstractNumId w:val="7"/>
  </w:num>
  <w:num w:numId="33">
    <w:abstractNumId w:val="23"/>
  </w:num>
  <w:num w:numId="34">
    <w:abstractNumId w:val="22"/>
  </w:num>
  <w:num w:numId="35">
    <w:abstractNumId w:val="36"/>
  </w:num>
  <w:num w:numId="36">
    <w:abstractNumId w:val="33"/>
  </w:num>
  <w:num w:numId="3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</w:num>
  <w:num w:numId="42">
    <w:abstractNumId w:val="27"/>
  </w:num>
  <w:num w:numId="4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32"/>
  </w:num>
  <w:num w:numId="46">
    <w:abstractNumId w:val="24"/>
  </w:num>
  <w:num w:numId="47">
    <w:abstractNumId w:val="11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</w:num>
  <w:num w:numId="50">
    <w:abstractNumId w:val="47"/>
  </w:num>
  <w:num w:numId="51">
    <w:abstractNumId w:val="25"/>
  </w:num>
  <w:num w:numId="52">
    <w:abstractNumId w:val="54"/>
  </w:num>
  <w:num w:numId="53">
    <w:abstractNumId w:val="26"/>
  </w:num>
  <w:num w:numId="54">
    <w:abstractNumId w:val="50"/>
  </w:num>
  <w:num w:numId="55">
    <w:abstractNumId w:val="38"/>
  </w:num>
  <w:num w:numId="56">
    <w:abstractNumId w:val="19"/>
  </w:num>
  <w:num w:numId="57">
    <w:abstractNumId w:val="3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65"/>
    <w:rsid w:val="00000178"/>
    <w:rsid w:val="000005E3"/>
    <w:rsid w:val="0000085F"/>
    <w:rsid w:val="000008B8"/>
    <w:rsid w:val="00000BC6"/>
    <w:rsid w:val="00000DCA"/>
    <w:rsid w:val="00001098"/>
    <w:rsid w:val="00001158"/>
    <w:rsid w:val="0000126B"/>
    <w:rsid w:val="0000137F"/>
    <w:rsid w:val="00001A3D"/>
    <w:rsid w:val="00001D61"/>
    <w:rsid w:val="00002345"/>
    <w:rsid w:val="00002426"/>
    <w:rsid w:val="00002BCE"/>
    <w:rsid w:val="00002F53"/>
    <w:rsid w:val="0000325C"/>
    <w:rsid w:val="00003680"/>
    <w:rsid w:val="00003941"/>
    <w:rsid w:val="00003F12"/>
    <w:rsid w:val="0000426B"/>
    <w:rsid w:val="00004388"/>
    <w:rsid w:val="00004803"/>
    <w:rsid w:val="00004B9B"/>
    <w:rsid w:val="00004F31"/>
    <w:rsid w:val="00005349"/>
    <w:rsid w:val="000059CD"/>
    <w:rsid w:val="00005AA2"/>
    <w:rsid w:val="00005B02"/>
    <w:rsid w:val="00006364"/>
    <w:rsid w:val="00006738"/>
    <w:rsid w:val="00006A1B"/>
    <w:rsid w:val="00006AAC"/>
    <w:rsid w:val="00007434"/>
    <w:rsid w:val="00007723"/>
    <w:rsid w:val="00010066"/>
    <w:rsid w:val="000100FE"/>
    <w:rsid w:val="000104FB"/>
    <w:rsid w:val="00010F91"/>
    <w:rsid w:val="000115FC"/>
    <w:rsid w:val="00011655"/>
    <w:rsid w:val="00011842"/>
    <w:rsid w:val="00011B22"/>
    <w:rsid w:val="00011CCE"/>
    <w:rsid w:val="00011DB2"/>
    <w:rsid w:val="00011E2C"/>
    <w:rsid w:val="0001265B"/>
    <w:rsid w:val="00012AF9"/>
    <w:rsid w:val="00012CD2"/>
    <w:rsid w:val="00012F7C"/>
    <w:rsid w:val="00013B01"/>
    <w:rsid w:val="00013B08"/>
    <w:rsid w:val="00013C77"/>
    <w:rsid w:val="00013FCF"/>
    <w:rsid w:val="000143FC"/>
    <w:rsid w:val="00014559"/>
    <w:rsid w:val="000145A8"/>
    <w:rsid w:val="00014804"/>
    <w:rsid w:val="000154EB"/>
    <w:rsid w:val="00015726"/>
    <w:rsid w:val="0001596A"/>
    <w:rsid w:val="00015CD5"/>
    <w:rsid w:val="00016602"/>
    <w:rsid w:val="00016618"/>
    <w:rsid w:val="000171A6"/>
    <w:rsid w:val="000171F2"/>
    <w:rsid w:val="00017865"/>
    <w:rsid w:val="00017866"/>
    <w:rsid w:val="00017A30"/>
    <w:rsid w:val="00017AE2"/>
    <w:rsid w:val="00017B76"/>
    <w:rsid w:val="00017DD0"/>
    <w:rsid w:val="00021420"/>
    <w:rsid w:val="00021933"/>
    <w:rsid w:val="00021A01"/>
    <w:rsid w:val="00021B9E"/>
    <w:rsid w:val="00021CD7"/>
    <w:rsid w:val="0002245A"/>
    <w:rsid w:val="00023287"/>
    <w:rsid w:val="00023308"/>
    <w:rsid w:val="0002341C"/>
    <w:rsid w:val="000235C3"/>
    <w:rsid w:val="00023667"/>
    <w:rsid w:val="00024791"/>
    <w:rsid w:val="00024830"/>
    <w:rsid w:val="0002501F"/>
    <w:rsid w:val="000252B3"/>
    <w:rsid w:val="0002546C"/>
    <w:rsid w:val="00025671"/>
    <w:rsid w:val="00025D8D"/>
    <w:rsid w:val="00026807"/>
    <w:rsid w:val="00026833"/>
    <w:rsid w:val="00026969"/>
    <w:rsid w:val="00026C93"/>
    <w:rsid w:val="00027204"/>
    <w:rsid w:val="00027372"/>
    <w:rsid w:val="00027B7F"/>
    <w:rsid w:val="00027C0F"/>
    <w:rsid w:val="00027CA8"/>
    <w:rsid w:val="000308F5"/>
    <w:rsid w:val="00030B64"/>
    <w:rsid w:val="00030FEA"/>
    <w:rsid w:val="00031627"/>
    <w:rsid w:val="0003194C"/>
    <w:rsid w:val="00031C17"/>
    <w:rsid w:val="00032700"/>
    <w:rsid w:val="000329B0"/>
    <w:rsid w:val="00032A7A"/>
    <w:rsid w:val="00032EAD"/>
    <w:rsid w:val="00032F48"/>
    <w:rsid w:val="00032F8D"/>
    <w:rsid w:val="000338A2"/>
    <w:rsid w:val="000340A3"/>
    <w:rsid w:val="000341E4"/>
    <w:rsid w:val="00034254"/>
    <w:rsid w:val="0003454D"/>
    <w:rsid w:val="000352F6"/>
    <w:rsid w:val="0003553F"/>
    <w:rsid w:val="0003568A"/>
    <w:rsid w:val="000356BA"/>
    <w:rsid w:val="000357C4"/>
    <w:rsid w:val="00035EF1"/>
    <w:rsid w:val="00035FDF"/>
    <w:rsid w:val="000368CF"/>
    <w:rsid w:val="00036B2E"/>
    <w:rsid w:val="00037A19"/>
    <w:rsid w:val="00037A5D"/>
    <w:rsid w:val="00037EFD"/>
    <w:rsid w:val="000400FD"/>
    <w:rsid w:val="000409E6"/>
    <w:rsid w:val="00040A3D"/>
    <w:rsid w:val="00040ACA"/>
    <w:rsid w:val="00042030"/>
    <w:rsid w:val="00042224"/>
    <w:rsid w:val="000426B3"/>
    <w:rsid w:val="00042B64"/>
    <w:rsid w:val="00042B86"/>
    <w:rsid w:val="00043402"/>
    <w:rsid w:val="0004348B"/>
    <w:rsid w:val="00043755"/>
    <w:rsid w:val="00043756"/>
    <w:rsid w:val="0004385F"/>
    <w:rsid w:val="00043F10"/>
    <w:rsid w:val="00043F35"/>
    <w:rsid w:val="00043FFD"/>
    <w:rsid w:val="00044080"/>
    <w:rsid w:val="000444A7"/>
    <w:rsid w:val="00044BCC"/>
    <w:rsid w:val="000450F2"/>
    <w:rsid w:val="000456DF"/>
    <w:rsid w:val="000459C6"/>
    <w:rsid w:val="00045B3C"/>
    <w:rsid w:val="00045D20"/>
    <w:rsid w:val="000462C3"/>
    <w:rsid w:val="00046B47"/>
    <w:rsid w:val="00046D57"/>
    <w:rsid w:val="00046DD9"/>
    <w:rsid w:val="00047011"/>
    <w:rsid w:val="00047AC0"/>
    <w:rsid w:val="00047BF3"/>
    <w:rsid w:val="00047CA5"/>
    <w:rsid w:val="0005028D"/>
    <w:rsid w:val="00050688"/>
    <w:rsid w:val="0005086E"/>
    <w:rsid w:val="00051115"/>
    <w:rsid w:val="0005153D"/>
    <w:rsid w:val="00051A47"/>
    <w:rsid w:val="00051AEC"/>
    <w:rsid w:val="000528C2"/>
    <w:rsid w:val="00052D49"/>
    <w:rsid w:val="000530BE"/>
    <w:rsid w:val="000533CD"/>
    <w:rsid w:val="00053C08"/>
    <w:rsid w:val="00053C7A"/>
    <w:rsid w:val="00053D65"/>
    <w:rsid w:val="00053ED8"/>
    <w:rsid w:val="000544D2"/>
    <w:rsid w:val="00054A19"/>
    <w:rsid w:val="00054B1C"/>
    <w:rsid w:val="00054D7F"/>
    <w:rsid w:val="0005549A"/>
    <w:rsid w:val="000556A7"/>
    <w:rsid w:val="00055BF3"/>
    <w:rsid w:val="00056036"/>
    <w:rsid w:val="0005676D"/>
    <w:rsid w:val="00056ABE"/>
    <w:rsid w:val="00056F75"/>
    <w:rsid w:val="00057181"/>
    <w:rsid w:val="000573AD"/>
    <w:rsid w:val="00057B5B"/>
    <w:rsid w:val="00057D29"/>
    <w:rsid w:val="00057FDD"/>
    <w:rsid w:val="0006006D"/>
    <w:rsid w:val="000604D3"/>
    <w:rsid w:val="00060576"/>
    <w:rsid w:val="0006059D"/>
    <w:rsid w:val="00060718"/>
    <w:rsid w:val="00060B49"/>
    <w:rsid w:val="000610B8"/>
    <w:rsid w:val="000612B1"/>
    <w:rsid w:val="00061873"/>
    <w:rsid w:val="000619C2"/>
    <w:rsid w:val="00061FC9"/>
    <w:rsid w:val="00062578"/>
    <w:rsid w:val="00062B38"/>
    <w:rsid w:val="00062B62"/>
    <w:rsid w:val="00062DF2"/>
    <w:rsid w:val="0006389C"/>
    <w:rsid w:val="00064417"/>
    <w:rsid w:val="00064F8A"/>
    <w:rsid w:val="00064F93"/>
    <w:rsid w:val="0006511D"/>
    <w:rsid w:val="0006556D"/>
    <w:rsid w:val="00065942"/>
    <w:rsid w:val="0006594E"/>
    <w:rsid w:val="00065EB0"/>
    <w:rsid w:val="000665E1"/>
    <w:rsid w:val="00066BCF"/>
    <w:rsid w:val="00067494"/>
    <w:rsid w:val="00067533"/>
    <w:rsid w:val="000675DE"/>
    <w:rsid w:val="0006770B"/>
    <w:rsid w:val="00067895"/>
    <w:rsid w:val="00067A6A"/>
    <w:rsid w:val="00067A97"/>
    <w:rsid w:val="0007030A"/>
    <w:rsid w:val="0007051F"/>
    <w:rsid w:val="000709D5"/>
    <w:rsid w:val="00070EF8"/>
    <w:rsid w:val="00070EF9"/>
    <w:rsid w:val="000717DC"/>
    <w:rsid w:val="0007225B"/>
    <w:rsid w:val="00072F70"/>
    <w:rsid w:val="000737F9"/>
    <w:rsid w:val="00073834"/>
    <w:rsid w:val="00073D06"/>
    <w:rsid w:val="000742A5"/>
    <w:rsid w:val="000743D3"/>
    <w:rsid w:val="00074478"/>
    <w:rsid w:val="00074658"/>
    <w:rsid w:val="000746CF"/>
    <w:rsid w:val="00074DE2"/>
    <w:rsid w:val="00075913"/>
    <w:rsid w:val="0007613B"/>
    <w:rsid w:val="000761AC"/>
    <w:rsid w:val="00076404"/>
    <w:rsid w:val="0007656E"/>
    <w:rsid w:val="00076696"/>
    <w:rsid w:val="00076800"/>
    <w:rsid w:val="00076D39"/>
    <w:rsid w:val="00076D9D"/>
    <w:rsid w:val="00077A70"/>
    <w:rsid w:val="00077B30"/>
    <w:rsid w:val="000806B2"/>
    <w:rsid w:val="00080F57"/>
    <w:rsid w:val="000810E6"/>
    <w:rsid w:val="00081627"/>
    <w:rsid w:val="00081711"/>
    <w:rsid w:val="00081926"/>
    <w:rsid w:val="00081993"/>
    <w:rsid w:val="00081B39"/>
    <w:rsid w:val="000821C1"/>
    <w:rsid w:val="00082406"/>
    <w:rsid w:val="0008247B"/>
    <w:rsid w:val="00082A3C"/>
    <w:rsid w:val="00082F52"/>
    <w:rsid w:val="0008345E"/>
    <w:rsid w:val="000834DF"/>
    <w:rsid w:val="000834E3"/>
    <w:rsid w:val="0008397F"/>
    <w:rsid w:val="00083E24"/>
    <w:rsid w:val="000844D3"/>
    <w:rsid w:val="000845D7"/>
    <w:rsid w:val="000846FB"/>
    <w:rsid w:val="000847E8"/>
    <w:rsid w:val="00084863"/>
    <w:rsid w:val="00084A78"/>
    <w:rsid w:val="00084B80"/>
    <w:rsid w:val="00084B88"/>
    <w:rsid w:val="00084C03"/>
    <w:rsid w:val="000852A2"/>
    <w:rsid w:val="00085659"/>
    <w:rsid w:val="00085869"/>
    <w:rsid w:val="00085904"/>
    <w:rsid w:val="00085DC7"/>
    <w:rsid w:val="00086944"/>
    <w:rsid w:val="00086BEA"/>
    <w:rsid w:val="00086C81"/>
    <w:rsid w:val="000874F8"/>
    <w:rsid w:val="0008793E"/>
    <w:rsid w:val="0009052E"/>
    <w:rsid w:val="00090643"/>
    <w:rsid w:val="00090A86"/>
    <w:rsid w:val="00090C5F"/>
    <w:rsid w:val="00091125"/>
    <w:rsid w:val="00091591"/>
    <w:rsid w:val="00092189"/>
    <w:rsid w:val="000923B4"/>
    <w:rsid w:val="0009295A"/>
    <w:rsid w:val="00093B6E"/>
    <w:rsid w:val="00094078"/>
    <w:rsid w:val="00094297"/>
    <w:rsid w:val="0009435A"/>
    <w:rsid w:val="00094A18"/>
    <w:rsid w:val="00094B3B"/>
    <w:rsid w:val="0009518F"/>
    <w:rsid w:val="00095285"/>
    <w:rsid w:val="0009572E"/>
    <w:rsid w:val="00095A6A"/>
    <w:rsid w:val="00095E7A"/>
    <w:rsid w:val="00096AD2"/>
    <w:rsid w:val="00096B2D"/>
    <w:rsid w:val="00096BDD"/>
    <w:rsid w:val="00096D05"/>
    <w:rsid w:val="000977ED"/>
    <w:rsid w:val="000A04A4"/>
    <w:rsid w:val="000A11EB"/>
    <w:rsid w:val="000A13B8"/>
    <w:rsid w:val="000A1502"/>
    <w:rsid w:val="000A1811"/>
    <w:rsid w:val="000A2641"/>
    <w:rsid w:val="000A29AD"/>
    <w:rsid w:val="000A2F53"/>
    <w:rsid w:val="000A318F"/>
    <w:rsid w:val="000A3B1F"/>
    <w:rsid w:val="000A4136"/>
    <w:rsid w:val="000A415D"/>
    <w:rsid w:val="000A44EA"/>
    <w:rsid w:val="000A573D"/>
    <w:rsid w:val="000A578C"/>
    <w:rsid w:val="000A67BE"/>
    <w:rsid w:val="000A6D1A"/>
    <w:rsid w:val="000A73DD"/>
    <w:rsid w:val="000A750A"/>
    <w:rsid w:val="000A775D"/>
    <w:rsid w:val="000A7872"/>
    <w:rsid w:val="000B0939"/>
    <w:rsid w:val="000B09EB"/>
    <w:rsid w:val="000B0EFB"/>
    <w:rsid w:val="000B0F86"/>
    <w:rsid w:val="000B10E2"/>
    <w:rsid w:val="000B11CE"/>
    <w:rsid w:val="000B1490"/>
    <w:rsid w:val="000B15D7"/>
    <w:rsid w:val="000B176F"/>
    <w:rsid w:val="000B17DE"/>
    <w:rsid w:val="000B1BAE"/>
    <w:rsid w:val="000B215E"/>
    <w:rsid w:val="000B2428"/>
    <w:rsid w:val="000B26CC"/>
    <w:rsid w:val="000B2B4A"/>
    <w:rsid w:val="000B373C"/>
    <w:rsid w:val="000B3F38"/>
    <w:rsid w:val="000B4262"/>
    <w:rsid w:val="000B4518"/>
    <w:rsid w:val="000B49B4"/>
    <w:rsid w:val="000B4CA7"/>
    <w:rsid w:val="000B5117"/>
    <w:rsid w:val="000B566F"/>
    <w:rsid w:val="000B595B"/>
    <w:rsid w:val="000B5A05"/>
    <w:rsid w:val="000B5B75"/>
    <w:rsid w:val="000B5B77"/>
    <w:rsid w:val="000B68CC"/>
    <w:rsid w:val="000B6BB4"/>
    <w:rsid w:val="000B6E7D"/>
    <w:rsid w:val="000B7B68"/>
    <w:rsid w:val="000B7E91"/>
    <w:rsid w:val="000B7FAA"/>
    <w:rsid w:val="000C03D8"/>
    <w:rsid w:val="000C0600"/>
    <w:rsid w:val="000C0976"/>
    <w:rsid w:val="000C0A83"/>
    <w:rsid w:val="000C0BA0"/>
    <w:rsid w:val="000C160C"/>
    <w:rsid w:val="000C1A5A"/>
    <w:rsid w:val="000C21F9"/>
    <w:rsid w:val="000C257B"/>
    <w:rsid w:val="000C2B91"/>
    <w:rsid w:val="000C389D"/>
    <w:rsid w:val="000C3DB9"/>
    <w:rsid w:val="000C3FBA"/>
    <w:rsid w:val="000C4300"/>
    <w:rsid w:val="000C4DCB"/>
    <w:rsid w:val="000C5ACE"/>
    <w:rsid w:val="000C5C11"/>
    <w:rsid w:val="000C5E2D"/>
    <w:rsid w:val="000C5EE9"/>
    <w:rsid w:val="000C633E"/>
    <w:rsid w:val="000C6997"/>
    <w:rsid w:val="000C6B61"/>
    <w:rsid w:val="000C6B75"/>
    <w:rsid w:val="000C720B"/>
    <w:rsid w:val="000C7841"/>
    <w:rsid w:val="000C7901"/>
    <w:rsid w:val="000C7AA1"/>
    <w:rsid w:val="000C7D13"/>
    <w:rsid w:val="000C7D90"/>
    <w:rsid w:val="000D0830"/>
    <w:rsid w:val="000D091E"/>
    <w:rsid w:val="000D112A"/>
    <w:rsid w:val="000D1195"/>
    <w:rsid w:val="000D1239"/>
    <w:rsid w:val="000D17AE"/>
    <w:rsid w:val="000D1A62"/>
    <w:rsid w:val="000D1D2C"/>
    <w:rsid w:val="000D215B"/>
    <w:rsid w:val="000D2426"/>
    <w:rsid w:val="000D273A"/>
    <w:rsid w:val="000D2DDE"/>
    <w:rsid w:val="000D2EBA"/>
    <w:rsid w:val="000D2F1D"/>
    <w:rsid w:val="000D35A3"/>
    <w:rsid w:val="000D37AE"/>
    <w:rsid w:val="000D38AE"/>
    <w:rsid w:val="000D42E7"/>
    <w:rsid w:val="000D578B"/>
    <w:rsid w:val="000D5893"/>
    <w:rsid w:val="000D5B14"/>
    <w:rsid w:val="000D5C82"/>
    <w:rsid w:val="000D609D"/>
    <w:rsid w:val="000D62BA"/>
    <w:rsid w:val="000D7DAF"/>
    <w:rsid w:val="000E0043"/>
    <w:rsid w:val="000E0BEE"/>
    <w:rsid w:val="000E0CF6"/>
    <w:rsid w:val="000E1317"/>
    <w:rsid w:val="000E1977"/>
    <w:rsid w:val="000E1F09"/>
    <w:rsid w:val="000E213C"/>
    <w:rsid w:val="000E24BD"/>
    <w:rsid w:val="000E2989"/>
    <w:rsid w:val="000E2E9D"/>
    <w:rsid w:val="000E365A"/>
    <w:rsid w:val="000E3BC1"/>
    <w:rsid w:val="000E3D15"/>
    <w:rsid w:val="000E4634"/>
    <w:rsid w:val="000E4836"/>
    <w:rsid w:val="000E48CB"/>
    <w:rsid w:val="000E4ECC"/>
    <w:rsid w:val="000E5186"/>
    <w:rsid w:val="000E52E8"/>
    <w:rsid w:val="000E554A"/>
    <w:rsid w:val="000E5729"/>
    <w:rsid w:val="000E5C27"/>
    <w:rsid w:val="000E5FC9"/>
    <w:rsid w:val="000E60BB"/>
    <w:rsid w:val="000E64BB"/>
    <w:rsid w:val="000E6691"/>
    <w:rsid w:val="000E6EF1"/>
    <w:rsid w:val="000E70F4"/>
    <w:rsid w:val="000E7310"/>
    <w:rsid w:val="000E740D"/>
    <w:rsid w:val="000E74FB"/>
    <w:rsid w:val="000E7797"/>
    <w:rsid w:val="000E77FD"/>
    <w:rsid w:val="000E7E43"/>
    <w:rsid w:val="000F077B"/>
    <w:rsid w:val="000F07BC"/>
    <w:rsid w:val="000F0AC4"/>
    <w:rsid w:val="000F11C2"/>
    <w:rsid w:val="000F14A5"/>
    <w:rsid w:val="000F16FC"/>
    <w:rsid w:val="000F16FF"/>
    <w:rsid w:val="000F18F6"/>
    <w:rsid w:val="000F1956"/>
    <w:rsid w:val="000F1AC4"/>
    <w:rsid w:val="000F1B3E"/>
    <w:rsid w:val="000F20E5"/>
    <w:rsid w:val="000F20FD"/>
    <w:rsid w:val="000F21DA"/>
    <w:rsid w:val="000F242F"/>
    <w:rsid w:val="000F2B89"/>
    <w:rsid w:val="000F2BFD"/>
    <w:rsid w:val="000F316A"/>
    <w:rsid w:val="000F3431"/>
    <w:rsid w:val="000F38C2"/>
    <w:rsid w:val="000F38D7"/>
    <w:rsid w:val="000F397D"/>
    <w:rsid w:val="000F4041"/>
    <w:rsid w:val="000F4079"/>
    <w:rsid w:val="000F41FC"/>
    <w:rsid w:val="000F4209"/>
    <w:rsid w:val="000F44BE"/>
    <w:rsid w:val="000F44FA"/>
    <w:rsid w:val="000F4A2A"/>
    <w:rsid w:val="000F4E62"/>
    <w:rsid w:val="000F4E78"/>
    <w:rsid w:val="000F4FFC"/>
    <w:rsid w:val="000F50DE"/>
    <w:rsid w:val="000F6A57"/>
    <w:rsid w:val="000F6ACE"/>
    <w:rsid w:val="000F72A0"/>
    <w:rsid w:val="000F7870"/>
    <w:rsid w:val="000F7AC6"/>
    <w:rsid w:val="000F7CD1"/>
    <w:rsid w:val="000F7D80"/>
    <w:rsid w:val="0010014E"/>
    <w:rsid w:val="00100205"/>
    <w:rsid w:val="00100A82"/>
    <w:rsid w:val="00100AFF"/>
    <w:rsid w:val="00101165"/>
    <w:rsid w:val="001012D7"/>
    <w:rsid w:val="00101893"/>
    <w:rsid w:val="00101F53"/>
    <w:rsid w:val="00102454"/>
    <w:rsid w:val="00102F38"/>
    <w:rsid w:val="001031ED"/>
    <w:rsid w:val="0010364E"/>
    <w:rsid w:val="0010382A"/>
    <w:rsid w:val="00103CD9"/>
    <w:rsid w:val="00103EEF"/>
    <w:rsid w:val="00104112"/>
    <w:rsid w:val="00104531"/>
    <w:rsid w:val="001048D4"/>
    <w:rsid w:val="00105456"/>
    <w:rsid w:val="001054E5"/>
    <w:rsid w:val="00105C6B"/>
    <w:rsid w:val="0010652E"/>
    <w:rsid w:val="00106C33"/>
    <w:rsid w:val="00107A0B"/>
    <w:rsid w:val="00107DDE"/>
    <w:rsid w:val="00107E41"/>
    <w:rsid w:val="00107F81"/>
    <w:rsid w:val="001100CE"/>
    <w:rsid w:val="001104FB"/>
    <w:rsid w:val="00110707"/>
    <w:rsid w:val="00110C81"/>
    <w:rsid w:val="00110CAE"/>
    <w:rsid w:val="00111E87"/>
    <w:rsid w:val="0011201D"/>
    <w:rsid w:val="00112A0D"/>
    <w:rsid w:val="00113494"/>
    <w:rsid w:val="00113988"/>
    <w:rsid w:val="001141FA"/>
    <w:rsid w:val="0011464E"/>
    <w:rsid w:val="00114BF4"/>
    <w:rsid w:val="00114EAD"/>
    <w:rsid w:val="00115367"/>
    <w:rsid w:val="001153D9"/>
    <w:rsid w:val="00115467"/>
    <w:rsid w:val="0011582D"/>
    <w:rsid w:val="0011702E"/>
    <w:rsid w:val="001171A2"/>
    <w:rsid w:val="00117350"/>
    <w:rsid w:val="00117A4B"/>
    <w:rsid w:val="00117AC2"/>
    <w:rsid w:val="00117B92"/>
    <w:rsid w:val="001203E8"/>
    <w:rsid w:val="00120849"/>
    <w:rsid w:val="00120A7B"/>
    <w:rsid w:val="00121603"/>
    <w:rsid w:val="00121A9F"/>
    <w:rsid w:val="001223B7"/>
    <w:rsid w:val="001229DB"/>
    <w:rsid w:val="00122C1B"/>
    <w:rsid w:val="001231AD"/>
    <w:rsid w:val="0012356C"/>
    <w:rsid w:val="0012361D"/>
    <w:rsid w:val="00123638"/>
    <w:rsid w:val="001238DE"/>
    <w:rsid w:val="00123B0F"/>
    <w:rsid w:val="00123CA5"/>
    <w:rsid w:val="00123CBB"/>
    <w:rsid w:val="00123D3F"/>
    <w:rsid w:val="00124510"/>
    <w:rsid w:val="001249FC"/>
    <w:rsid w:val="00124CF9"/>
    <w:rsid w:val="001250B4"/>
    <w:rsid w:val="001255D1"/>
    <w:rsid w:val="0012567F"/>
    <w:rsid w:val="00125C9E"/>
    <w:rsid w:val="00126049"/>
    <w:rsid w:val="00126BD1"/>
    <w:rsid w:val="00126C28"/>
    <w:rsid w:val="00126C63"/>
    <w:rsid w:val="00126DD5"/>
    <w:rsid w:val="00126E34"/>
    <w:rsid w:val="00126E94"/>
    <w:rsid w:val="00127027"/>
    <w:rsid w:val="0012740D"/>
    <w:rsid w:val="00127D6E"/>
    <w:rsid w:val="00127F5E"/>
    <w:rsid w:val="00130410"/>
    <w:rsid w:val="00130D0D"/>
    <w:rsid w:val="00130E75"/>
    <w:rsid w:val="00130E94"/>
    <w:rsid w:val="001310F9"/>
    <w:rsid w:val="00131126"/>
    <w:rsid w:val="001315B8"/>
    <w:rsid w:val="0013168D"/>
    <w:rsid w:val="00131D48"/>
    <w:rsid w:val="001323D4"/>
    <w:rsid w:val="00132475"/>
    <w:rsid w:val="001327E5"/>
    <w:rsid w:val="00132A32"/>
    <w:rsid w:val="00133614"/>
    <w:rsid w:val="00133E61"/>
    <w:rsid w:val="00133F55"/>
    <w:rsid w:val="0013400C"/>
    <w:rsid w:val="00134282"/>
    <w:rsid w:val="001348A0"/>
    <w:rsid w:val="00136276"/>
    <w:rsid w:val="001369DA"/>
    <w:rsid w:val="00136D7A"/>
    <w:rsid w:val="00136DF4"/>
    <w:rsid w:val="00136F24"/>
    <w:rsid w:val="00137693"/>
    <w:rsid w:val="00137A42"/>
    <w:rsid w:val="00137BC2"/>
    <w:rsid w:val="00140247"/>
    <w:rsid w:val="0014059C"/>
    <w:rsid w:val="001408ED"/>
    <w:rsid w:val="00141669"/>
    <w:rsid w:val="0014171B"/>
    <w:rsid w:val="00141913"/>
    <w:rsid w:val="00141A6B"/>
    <w:rsid w:val="00141E27"/>
    <w:rsid w:val="001426BE"/>
    <w:rsid w:val="0014285B"/>
    <w:rsid w:val="0014297D"/>
    <w:rsid w:val="00143258"/>
    <w:rsid w:val="0014328E"/>
    <w:rsid w:val="0014368B"/>
    <w:rsid w:val="00143B2B"/>
    <w:rsid w:val="00143B73"/>
    <w:rsid w:val="00144006"/>
    <w:rsid w:val="00144059"/>
    <w:rsid w:val="001441B3"/>
    <w:rsid w:val="001445EC"/>
    <w:rsid w:val="00144976"/>
    <w:rsid w:val="00145467"/>
    <w:rsid w:val="001458A9"/>
    <w:rsid w:val="0014591F"/>
    <w:rsid w:val="001459E7"/>
    <w:rsid w:val="00145BB0"/>
    <w:rsid w:val="00145E02"/>
    <w:rsid w:val="001465BB"/>
    <w:rsid w:val="00146684"/>
    <w:rsid w:val="001472AD"/>
    <w:rsid w:val="00147699"/>
    <w:rsid w:val="00150116"/>
    <w:rsid w:val="00150189"/>
    <w:rsid w:val="001503C7"/>
    <w:rsid w:val="00150699"/>
    <w:rsid w:val="0015071A"/>
    <w:rsid w:val="001510F7"/>
    <w:rsid w:val="001515BD"/>
    <w:rsid w:val="00151715"/>
    <w:rsid w:val="00151755"/>
    <w:rsid w:val="00151BD8"/>
    <w:rsid w:val="00152088"/>
    <w:rsid w:val="00152498"/>
    <w:rsid w:val="0015269A"/>
    <w:rsid w:val="00152712"/>
    <w:rsid w:val="00152FD0"/>
    <w:rsid w:val="0015353E"/>
    <w:rsid w:val="00153B90"/>
    <w:rsid w:val="00153EB8"/>
    <w:rsid w:val="00153EC7"/>
    <w:rsid w:val="00153EDC"/>
    <w:rsid w:val="001549D4"/>
    <w:rsid w:val="00154B1B"/>
    <w:rsid w:val="001555C0"/>
    <w:rsid w:val="00155D09"/>
    <w:rsid w:val="00156F8E"/>
    <w:rsid w:val="001571FC"/>
    <w:rsid w:val="00157938"/>
    <w:rsid w:val="001579D7"/>
    <w:rsid w:val="00157D65"/>
    <w:rsid w:val="00157FA5"/>
    <w:rsid w:val="00160182"/>
    <w:rsid w:val="001605A3"/>
    <w:rsid w:val="00160794"/>
    <w:rsid w:val="001608EA"/>
    <w:rsid w:val="00160E1D"/>
    <w:rsid w:val="00160FB7"/>
    <w:rsid w:val="0016133C"/>
    <w:rsid w:val="001615F3"/>
    <w:rsid w:val="001617D7"/>
    <w:rsid w:val="00161A63"/>
    <w:rsid w:val="00161B06"/>
    <w:rsid w:val="00161D14"/>
    <w:rsid w:val="00161EDC"/>
    <w:rsid w:val="00161FFD"/>
    <w:rsid w:val="00162028"/>
    <w:rsid w:val="0016209A"/>
    <w:rsid w:val="001622BA"/>
    <w:rsid w:val="001623D3"/>
    <w:rsid w:val="00162520"/>
    <w:rsid w:val="00162B2F"/>
    <w:rsid w:val="00162B8C"/>
    <w:rsid w:val="00162C1E"/>
    <w:rsid w:val="00162DF2"/>
    <w:rsid w:val="00162E2E"/>
    <w:rsid w:val="001634AD"/>
    <w:rsid w:val="00163846"/>
    <w:rsid w:val="0016439D"/>
    <w:rsid w:val="00164472"/>
    <w:rsid w:val="0016453F"/>
    <w:rsid w:val="00164738"/>
    <w:rsid w:val="00164767"/>
    <w:rsid w:val="00164DEA"/>
    <w:rsid w:val="0016566C"/>
    <w:rsid w:val="00165742"/>
    <w:rsid w:val="00165F6F"/>
    <w:rsid w:val="00165FFC"/>
    <w:rsid w:val="0016616D"/>
    <w:rsid w:val="001663FC"/>
    <w:rsid w:val="0016656F"/>
    <w:rsid w:val="0016691A"/>
    <w:rsid w:val="00166955"/>
    <w:rsid w:val="00166C12"/>
    <w:rsid w:val="00166D2F"/>
    <w:rsid w:val="00167312"/>
    <w:rsid w:val="001704E0"/>
    <w:rsid w:val="00170B64"/>
    <w:rsid w:val="00170D44"/>
    <w:rsid w:val="00170E7F"/>
    <w:rsid w:val="00171191"/>
    <w:rsid w:val="0017143B"/>
    <w:rsid w:val="0017146C"/>
    <w:rsid w:val="001714AF"/>
    <w:rsid w:val="001718A8"/>
    <w:rsid w:val="00171AA5"/>
    <w:rsid w:val="00171C99"/>
    <w:rsid w:val="00171F23"/>
    <w:rsid w:val="0017258B"/>
    <w:rsid w:val="00172F6D"/>
    <w:rsid w:val="00173355"/>
    <w:rsid w:val="00173F16"/>
    <w:rsid w:val="00174592"/>
    <w:rsid w:val="00174997"/>
    <w:rsid w:val="00174FA7"/>
    <w:rsid w:val="001753F8"/>
    <w:rsid w:val="00175CF4"/>
    <w:rsid w:val="00175DBE"/>
    <w:rsid w:val="00175E8A"/>
    <w:rsid w:val="001760F9"/>
    <w:rsid w:val="0017625C"/>
    <w:rsid w:val="00176345"/>
    <w:rsid w:val="00176587"/>
    <w:rsid w:val="001767AA"/>
    <w:rsid w:val="0017699B"/>
    <w:rsid w:val="00177583"/>
    <w:rsid w:val="001777A9"/>
    <w:rsid w:val="00180036"/>
    <w:rsid w:val="00180160"/>
    <w:rsid w:val="00180185"/>
    <w:rsid w:val="001801E1"/>
    <w:rsid w:val="00180B1A"/>
    <w:rsid w:val="00180EC7"/>
    <w:rsid w:val="00180ECE"/>
    <w:rsid w:val="00180F15"/>
    <w:rsid w:val="00180F2D"/>
    <w:rsid w:val="00180FB3"/>
    <w:rsid w:val="001810CE"/>
    <w:rsid w:val="001815B4"/>
    <w:rsid w:val="001815D7"/>
    <w:rsid w:val="00181900"/>
    <w:rsid w:val="0018251F"/>
    <w:rsid w:val="001827F1"/>
    <w:rsid w:val="00182C68"/>
    <w:rsid w:val="001830D2"/>
    <w:rsid w:val="001831C4"/>
    <w:rsid w:val="00183322"/>
    <w:rsid w:val="00183644"/>
    <w:rsid w:val="00183A85"/>
    <w:rsid w:val="00183BB5"/>
    <w:rsid w:val="001844F1"/>
    <w:rsid w:val="00184A06"/>
    <w:rsid w:val="00184BD2"/>
    <w:rsid w:val="00184BE2"/>
    <w:rsid w:val="0018519C"/>
    <w:rsid w:val="00185347"/>
    <w:rsid w:val="00185A05"/>
    <w:rsid w:val="00185A20"/>
    <w:rsid w:val="00185B31"/>
    <w:rsid w:val="00185C55"/>
    <w:rsid w:val="00185F32"/>
    <w:rsid w:val="001860C8"/>
    <w:rsid w:val="00186173"/>
    <w:rsid w:val="00186579"/>
    <w:rsid w:val="00186956"/>
    <w:rsid w:val="001870D9"/>
    <w:rsid w:val="00187216"/>
    <w:rsid w:val="00187AC9"/>
    <w:rsid w:val="001901FD"/>
    <w:rsid w:val="001905C7"/>
    <w:rsid w:val="00190800"/>
    <w:rsid w:val="001912D3"/>
    <w:rsid w:val="00191790"/>
    <w:rsid w:val="00191B0C"/>
    <w:rsid w:val="00192108"/>
    <w:rsid w:val="001921CC"/>
    <w:rsid w:val="001924F7"/>
    <w:rsid w:val="00192A13"/>
    <w:rsid w:val="00192C64"/>
    <w:rsid w:val="00192CA1"/>
    <w:rsid w:val="00192F68"/>
    <w:rsid w:val="00192F8B"/>
    <w:rsid w:val="00193152"/>
    <w:rsid w:val="001933AA"/>
    <w:rsid w:val="00193468"/>
    <w:rsid w:val="001934AE"/>
    <w:rsid w:val="0019356D"/>
    <w:rsid w:val="00193E74"/>
    <w:rsid w:val="001946BF"/>
    <w:rsid w:val="001950F2"/>
    <w:rsid w:val="00195364"/>
    <w:rsid w:val="0019561D"/>
    <w:rsid w:val="0019573E"/>
    <w:rsid w:val="00195837"/>
    <w:rsid w:val="0019595E"/>
    <w:rsid w:val="00195DDE"/>
    <w:rsid w:val="00196B55"/>
    <w:rsid w:val="00196C28"/>
    <w:rsid w:val="00197348"/>
    <w:rsid w:val="00197445"/>
    <w:rsid w:val="0019753B"/>
    <w:rsid w:val="00197F5B"/>
    <w:rsid w:val="00197F6D"/>
    <w:rsid w:val="001A031D"/>
    <w:rsid w:val="001A0D3D"/>
    <w:rsid w:val="001A113B"/>
    <w:rsid w:val="001A14CD"/>
    <w:rsid w:val="001A193F"/>
    <w:rsid w:val="001A2017"/>
    <w:rsid w:val="001A241E"/>
    <w:rsid w:val="001A2732"/>
    <w:rsid w:val="001A2B7D"/>
    <w:rsid w:val="001A2D42"/>
    <w:rsid w:val="001A2DAF"/>
    <w:rsid w:val="001A360C"/>
    <w:rsid w:val="001A3FBB"/>
    <w:rsid w:val="001A41AB"/>
    <w:rsid w:val="001A4CA9"/>
    <w:rsid w:val="001A54B9"/>
    <w:rsid w:val="001A61DF"/>
    <w:rsid w:val="001A6533"/>
    <w:rsid w:val="001A6AC1"/>
    <w:rsid w:val="001A6D12"/>
    <w:rsid w:val="001A77C4"/>
    <w:rsid w:val="001A7A57"/>
    <w:rsid w:val="001A7AD6"/>
    <w:rsid w:val="001A7B1A"/>
    <w:rsid w:val="001A7BF7"/>
    <w:rsid w:val="001B0E54"/>
    <w:rsid w:val="001B1BC3"/>
    <w:rsid w:val="001B1D15"/>
    <w:rsid w:val="001B1F2B"/>
    <w:rsid w:val="001B26B5"/>
    <w:rsid w:val="001B27C6"/>
    <w:rsid w:val="001B2858"/>
    <w:rsid w:val="001B2A8B"/>
    <w:rsid w:val="001B2B0A"/>
    <w:rsid w:val="001B3439"/>
    <w:rsid w:val="001B36E3"/>
    <w:rsid w:val="001B3C1A"/>
    <w:rsid w:val="001B3C29"/>
    <w:rsid w:val="001B4330"/>
    <w:rsid w:val="001B4704"/>
    <w:rsid w:val="001B4BB7"/>
    <w:rsid w:val="001B4BC5"/>
    <w:rsid w:val="001B4CC5"/>
    <w:rsid w:val="001B4F1E"/>
    <w:rsid w:val="001B4F60"/>
    <w:rsid w:val="001B5527"/>
    <w:rsid w:val="001B57C5"/>
    <w:rsid w:val="001B5F85"/>
    <w:rsid w:val="001B6337"/>
    <w:rsid w:val="001B6509"/>
    <w:rsid w:val="001B6A45"/>
    <w:rsid w:val="001B7A1C"/>
    <w:rsid w:val="001B7CC6"/>
    <w:rsid w:val="001C04CD"/>
    <w:rsid w:val="001C0D30"/>
    <w:rsid w:val="001C0E7A"/>
    <w:rsid w:val="001C11A4"/>
    <w:rsid w:val="001C12EE"/>
    <w:rsid w:val="001C1E02"/>
    <w:rsid w:val="001C1F9B"/>
    <w:rsid w:val="001C2361"/>
    <w:rsid w:val="001C250A"/>
    <w:rsid w:val="001C251F"/>
    <w:rsid w:val="001C260A"/>
    <w:rsid w:val="001C2835"/>
    <w:rsid w:val="001C3121"/>
    <w:rsid w:val="001C3509"/>
    <w:rsid w:val="001C3BED"/>
    <w:rsid w:val="001C4FC9"/>
    <w:rsid w:val="001C52B0"/>
    <w:rsid w:val="001C5519"/>
    <w:rsid w:val="001C55AB"/>
    <w:rsid w:val="001C5C2D"/>
    <w:rsid w:val="001C61A4"/>
    <w:rsid w:val="001C6226"/>
    <w:rsid w:val="001C63FA"/>
    <w:rsid w:val="001C6862"/>
    <w:rsid w:val="001C6896"/>
    <w:rsid w:val="001C6C2D"/>
    <w:rsid w:val="001C6E1B"/>
    <w:rsid w:val="001C721E"/>
    <w:rsid w:val="001C78F3"/>
    <w:rsid w:val="001C7BDD"/>
    <w:rsid w:val="001D020C"/>
    <w:rsid w:val="001D076E"/>
    <w:rsid w:val="001D1BC3"/>
    <w:rsid w:val="001D1CFD"/>
    <w:rsid w:val="001D2018"/>
    <w:rsid w:val="001D2789"/>
    <w:rsid w:val="001D28CC"/>
    <w:rsid w:val="001D2916"/>
    <w:rsid w:val="001D31A3"/>
    <w:rsid w:val="001D3528"/>
    <w:rsid w:val="001D3766"/>
    <w:rsid w:val="001D3FAE"/>
    <w:rsid w:val="001D4044"/>
    <w:rsid w:val="001D4D69"/>
    <w:rsid w:val="001D52E2"/>
    <w:rsid w:val="001D57EB"/>
    <w:rsid w:val="001D5896"/>
    <w:rsid w:val="001D5A14"/>
    <w:rsid w:val="001D5AE4"/>
    <w:rsid w:val="001D5E08"/>
    <w:rsid w:val="001D5E7B"/>
    <w:rsid w:val="001D5E96"/>
    <w:rsid w:val="001D6217"/>
    <w:rsid w:val="001D64ED"/>
    <w:rsid w:val="001D667E"/>
    <w:rsid w:val="001D79C5"/>
    <w:rsid w:val="001D7A81"/>
    <w:rsid w:val="001D7AA1"/>
    <w:rsid w:val="001D7D15"/>
    <w:rsid w:val="001D7DD7"/>
    <w:rsid w:val="001D7E9D"/>
    <w:rsid w:val="001D7ED1"/>
    <w:rsid w:val="001D7F6E"/>
    <w:rsid w:val="001E0271"/>
    <w:rsid w:val="001E12BE"/>
    <w:rsid w:val="001E1400"/>
    <w:rsid w:val="001E17A3"/>
    <w:rsid w:val="001E1A8E"/>
    <w:rsid w:val="001E1D5C"/>
    <w:rsid w:val="001E2AA8"/>
    <w:rsid w:val="001E2B93"/>
    <w:rsid w:val="001E3189"/>
    <w:rsid w:val="001E3FDA"/>
    <w:rsid w:val="001E4766"/>
    <w:rsid w:val="001E4F46"/>
    <w:rsid w:val="001E529B"/>
    <w:rsid w:val="001E539A"/>
    <w:rsid w:val="001E5523"/>
    <w:rsid w:val="001E5A88"/>
    <w:rsid w:val="001E5B34"/>
    <w:rsid w:val="001E5C70"/>
    <w:rsid w:val="001E6BF1"/>
    <w:rsid w:val="001E6EAB"/>
    <w:rsid w:val="001E754C"/>
    <w:rsid w:val="001E77A1"/>
    <w:rsid w:val="001E7B01"/>
    <w:rsid w:val="001E7B85"/>
    <w:rsid w:val="001F0B0E"/>
    <w:rsid w:val="001F0BA1"/>
    <w:rsid w:val="001F0BCA"/>
    <w:rsid w:val="001F0C41"/>
    <w:rsid w:val="001F10D7"/>
    <w:rsid w:val="001F135D"/>
    <w:rsid w:val="001F170F"/>
    <w:rsid w:val="001F1735"/>
    <w:rsid w:val="001F1A25"/>
    <w:rsid w:val="001F1BB7"/>
    <w:rsid w:val="001F1C60"/>
    <w:rsid w:val="001F21A4"/>
    <w:rsid w:val="001F2369"/>
    <w:rsid w:val="001F236A"/>
    <w:rsid w:val="001F25E3"/>
    <w:rsid w:val="001F2681"/>
    <w:rsid w:val="001F274A"/>
    <w:rsid w:val="001F2BF8"/>
    <w:rsid w:val="001F3263"/>
    <w:rsid w:val="001F349A"/>
    <w:rsid w:val="001F3CF3"/>
    <w:rsid w:val="001F3D75"/>
    <w:rsid w:val="001F3E6C"/>
    <w:rsid w:val="001F418E"/>
    <w:rsid w:val="001F433D"/>
    <w:rsid w:val="001F44C6"/>
    <w:rsid w:val="001F487D"/>
    <w:rsid w:val="001F4A51"/>
    <w:rsid w:val="001F4ABF"/>
    <w:rsid w:val="001F4BAE"/>
    <w:rsid w:val="001F4FBA"/>
    <w:rsid w:val="001F5479"/>
    <w:rsid w:val="001F5BD0"/>
    <w:rsid w:val="001F610C"/>
    <w:rsid w:val="001F6254"/>
    <w:rsid w:val="001F6868"/>
    <w:rsid w:val="001F69AD"/>
    <w:rsid w:val="001F69F8"/>
    <w:rsid w:val="001F6E3C"/>
    <w:rsid w:val="001F6F53"/>
    <w:rsid w:val="001F764E"/>
    <w:rsid w:val="001F7910"/>
    <w:rsid w:val="001F7C8B"/>
    <w:rsid w:val="002003F0"/>
    <w:rsid w:val="0020063B"/>
    <w:rsid w:val="002007DD"/>
    <w:rsid w:val="00200879"/>
    <w:rsid w:val="00200918"/>
    <w:rsid w:val="00200A61"/>
    <w:rsid w:val="00200C41"/>
    <w:rsid w:val="00200FCA"/>
    <w:rsid w:val="0020150F"/>
    <w:rsid w:val="00202025"/>
    <w:rsid w:val="002024FB"/>
    <w:rsid w:val="00202A00"/>
    <w:rsid w:val="0020325D"/>
    <w:rsid w:val="00203626"/>
    <w:rsid w:val="0020395C"/>
    <w:rsid w:val="00204750"/>
    <w:rsid w:val="00204B55"/>
    <w:rsid w:val="00204E94"/>
    <w:rsid w:val="002055BE"/>
    <w:rsid w:val="00205838"/>
    <w:rsid w:val="002059D9"/>
    <w:rsid w:val="002067F1"/>
    <w:rsid w:val="00206847"/>
    <w:rsid w:val="00206A33"/>
    <w:rsid w:val="00206B4D"/>
    <w:rsid w:val="002070D0"/>
    <w:rsid w:val="00207152"/>
    <w:rsid w:val="002075C9"/>
    <w:rsid w:val="00207D96"/>
    <w:rsid w:val="0021052C"/>
    <w:rsid w:val="00210741"/>
    <w:rsid w:val="002109DD"/>
    <w:rsid w:val="002110AC"/>
    <w:rsid w:val="002112D3"/>
    <w:rsid w:val="002118E1"/>
    <w:rsid w:val="00211DF5"/>
    <w:rsid w:val="0021254F"/>
    <w:rsid w:val="0021288F"/>
    <w:rsid w:val="00212F3D"/>
    <w:rsid w:val="002136F9"/>
    <w:rsid w:val="002138D7"/>
    <w:rsid w:val="00214381"/>
    <w:rsid w:val="002145D0"/>
    <w:rsid w:val="00214FE0"/>
    <w:rsid w:val="00215E2C"/>
    <w:rsid w:val="002161EF"/>
    <w:rsid w:val="002169EB"/>
    <w:rsid w:val="00216C7F"/>
    <w:rsid w:val="00216DCE"/>
    <w:rsid w:val="00216DD4"/>
    <w:rsid w:val="00216DFC"/>
    <w:rsid w:val="00216E5D"/>
    <w:rsid w:val="0021746F"/>
    <w:rsid w:val="002174CF"/>
    <w:rsid w:val="00217B5E"/>
    <w:rsid w:val="00217C32"/>
    <w:rsid w:val="002204E8"/>
    <w:rsid w:val="00220597"/>
    <w:rsid w:val="00220D4D"/>
    <w:rsid w:val="00220E86"/>
    <w:rsid w:val="002214F3"/>
    <w:rsid w:val="00222169"/>
    <w:rsid w:val="002223BF"/>
    <w:rsid w:val="0022293F"/>
    <w:rsid w:val="002230D8"/>
    <w:rsid w:val="00223BD1"/>
    <w:rsid w:val="00223C9B"/>
    <w:rsid w:val="002240D4"/>
    <w:rsid w:val="0022420B"/>
    <w:rsid w:val="00224980"/>
    <w:rsid w:val="00224C17"/>
    <w:rsid w:val="002250D0"/>
    <w:rsid w:val="002257BC"/>
    <w:rsid w:val="002259F1"/>
    <w:rsid w:val="00225AA1"/>
    <w:rsid w:val="00225BC9"/>
    <w:rsid w:val="00226138"/>
    <w:rsid w:val="0022663B"/>
    <w:rsid w:val="00226FA1"/>
    <w:rsid w:val="002274C9"/>
    <w:rsid w:val="002274E5"/>
    <w:rsid w:val="002275B9"/>
    <w:rsid w:val="00227C39"/>
    <w:rsid w:val="0023011F"/>
    <w:rsid w:val="00230360"/>
    <w:rsid w:val="00230594"/>
    <w:rsid w:val="0023094B"/>
    <w:rsid w:val="00230C00"/>
    <w:rsid w:val="00230C69"/>
    <w:rsid w:val="00230FDA"/>
    <w:rsid w:val="002315D0"/>
    <w:rsid w:val="002319BB"/>
    <w:rsid w:val="00231E73"/>
    <w:rsid w:val="002324AB"/>
    <w:rsid w:val="002326FC"/>
    <w:rsid w:val="00232DFF"/>
    <w:rsid w:val="002332EB"/>
    <w:rsid w:val="00233734"/>
    <w:rsid w:val="002337A2"/>
    <w:rsid w:val="002341C8"/>
    <w:rsid w:val="0023429D"/>
    <w:rsid w:val="002344ED"/>
    <w:rsid w:val="0023593D"/>
    <w:rsid w:val="00235C9D"/>
    <w:rsid w:val="00235EEF"/>
    <w:rsid w:val="0023638E"/>
    <w:rsid w:val="002369E3"/>
    <w:rsid w:val="00236F0B"/>
    <w:rsid w:val="002370CA"/>
    <w:rsid w:val="00237221"/>
    <w:rsid w:val="00237250"/>
    <w:rsid w:val="00237408"/>
    <w:rsid w:val="0023750D"/>
    <w:rsid w:val="002379E0"/>
    <w:rsid w:val="00237BE0"/>
    <w:rsid w:val="002413A3"/>
    <w:rsid w:val="00241849"/>
    <w:rsid w:val="00241F87"/>
    <w:rsid w:val="00242230"/>
    <w:rsid w:val="00242548"/>
    <w:rsid w:val="00243139"/>
    <w:rsid w:val="00243494"/>
    <w:rsid w:val="002434DC"/>
    <w:rsid w:val="0024351D"/>
    <w:rsid w:val="00243715"/>
    <w:rsid w:val="00243789"/>
    <w:rsid w:val="00243939"/>
    <w:rsid w:val="002443A0"/>
    <w:rsid w:val="00244875"/>
    <w:rsid w:val="00245741"/>
    <w:rsid w:val="00245D57"/>
    <w:rsid w:val="002464FC"/>
    <w:rsid w:val="0024688D"/>
    <w:rsid w:val="00247A0B"/>
    <w:rsid w:val="002500EA"/>
    <w:rsid w:val="0025012E"/>
    <w:rsid w:val="0025050B"/>
    <w:rsid w:val="0025078D"/>
    <w:rsid w:val="002507DC"/>
    <w:rsid w:val="00250A7C"/>
    <w:rsid w:val="002511FD"/>
    <w:rsid w:val="00251809"/>
    <w:rsid w:val="002518F4"/>
    <w:rsid w:val="00251FDB"/>
    <w:rsid w:val="0025234E"/>
    <w:rsid w:val="00252B84"/>
    <w:rsid w:val="0025319E"/>
    <w:rsid w:val="00253497"/>
    <w:rsid w:val="00253984"/>
    <w:rsid w:val="00253D49"/>
    <w:rsid w:val="00253EBE"/>
    <w:rsid w:val="002540CF"/>
    <w:rsid w:val="00254108"/>
    <w:rsid w:val="00254B89"/>
    <w:rsid w:val="00254C9C"/>
    <w:rsid w:val="00254F4B"/>
    <w:rsid w:val="00255619"/>
    <w:rsid w:val="0025569E"/>
    <w:rsid w:val="002568B7"/>
    <w:rsid w:val="0025690E"/>
    <w:rsid w:val="00256979"/>
    <w:rsid w:val="00256D6E"/>
    <w:rsid w:val="00256E55"/>
    <w:rsid w:val="00256F0C"/>
    <w:rsid w:val="00256FC5"/>
    <w:rsid w:val="00257112"/>
    <w:rsid w:val="002571C2"/>
    <w:rsid w:val="002572AD"/>
    <w:rsid w:val="00257767"/>
    <w:rsid w:val="00257B44"/>
    <w:rsid w:val="00257D70"/>
    <w:rsid w:val="0026021A"/>
    <w:rsid w:val="00260C7C"/>
    <w:rsid w:val="00260CD5"/>
    <w:rsid w:val="00261198"/>
    <w:rsid w:val="002611E9"/>
    <w:rsid w:val="00261459"/>
    <w:rsid w:val="00261489"/>
    <w:rsid w:val="00261738"/>
    <w:rsid w:val="00261E17"/>
    <w:rsid w:val="002621D9"/>
    <w:rsid w:val="002624DA"/>
    <w:rsid w:val="00262709"/>
    <w:rsid w:val="002633FC"/>
    <w:rsid w:val="002637B5"/>
    <w:rsid w:val="002637C6"/>
    <w:rsid w:val="00264081"/>
    <w:rsid w:val="00264629"/>
    <w:rsid w:val="00264D9E"/>
    <w:rsid w:val="00264FD5"/>
    <w:rsid w:val="0026542B"/>
    <w:rsid w:val="00265731"/>
    <w:rsid w:val="00265F38"/>
    <w:rsid w:val="002660DE"/>
    <w:rsid w:val="002660EC"/>
    <w:rsid w:val="00266CEE"/>
    <w:rsid w:val="00266FC7"/>
    <w:rsid w:val="0026722E"/>
    <w:rsid w:val="0026748D"/>
    <w:rsid w:val="00267922"/>
    <w:rsid w:val="00267946"/>
    <w:rsid w:val="00267B0A"/>
    <w:rsid w:val="0027052F"/>
    <w:rsid w:val="002709FC"/>
    <w:rsid w:val="00270DC9"/>
    <w:rsid w:val="00270E3B"/>
    <w:rsid w:val="00271549"/>
    <w:rsid w:val="00271B18"/>
    <w:rsid w:val="00272976"/>
    <w:rsid w:val="00272C48"/>
    <w:rsid w:val="00272F9E"/>
    <w:rsid w:val="002736BF"/>
    <w:rsid w:val="00273762"/>
    <w:rsid w:val="002738A6"/>
    <w:rsid w:val="00273D26"/>
    <w:rsid w:val="002740F8"/>
    <w:rsid w:val="00275100"/>
    <w:rsid w:val="00275911"/>
    <w:rsid w:val="002760C4"/>
    <w:rsid w:val="002763AA"/>
    <w:rsid w:val="00276B88"/>
    <w:rsid w:val="00276C68"/>
    <w:rsid w:val="00276EE5"/>
    <w:rsid w:val="00277265"/>
    <w:rsid w:val="00277690"/>
    <w:rsid w:val="00280C98"/>
    <w:rsid w:val="00280D7F"/>
    <w:rsid w:val="00281815"/>
    <w:rsid w:val="00281A8C"/>
    <w:rsid w:val="00281E2C"/>
    <w:rsid w:val="00282938"/>
    <w:rsid w:val="00282B6F"/>
    <w:rsid w:val="00282CFE"/>
    <w:rsid w:val="00282DD9"/>
    <w:rsid w:val="00283155"/>
    <w:rsid w:val="002832DE"/>
    <w:rsid w:val="00283442"/>
    <w:rsid w:val="00283D0A"/>
    <w:rsid w:val="00284087"/>
    <w:rsid w:val="00284473"/>
    <w:rsid w:val="00284508"/>
    <w:rsid w:val="002849BF"/>
    <w:rsid w:val="00285312"/>
    <w:rsid w:val="002855FC"/>
    <w:rsid w:val="0028570C"/>
    <w:rsid w:val="00286163"/>
    <w:rsid w:val="00286594"/>
    <w:rsid w:val="00286BB8"/>
    <w:rsid w:val="002871F5"/>
    <w:rsid w:val="0028763E"/>
    <w:rsid w:val="00287D99"/>
    <w:rsid w:val="00287E13"/>
    <w:rsid w:val="0029000F"/>
    <w:rsid w:val="002908FD"/>
    <w:rsid w:val="002914E5"/>
    <w:rsid w:val="00292123"/>
    <w:rsid w:val="00292811"/>
    <w:rsid w:val="00292988"/>
    <w:rsid w:val="00292E9E"/>
    <w:rsid w:val="00292EF2"/>
    <w:rsid w:val="00293419"/>
    <w:rsid w:val="00293800"/>
    <w:rsid w:val="00293912"/>
    <w:rsid w:val="00293AA6"/>
    <w:rsid w:val="00293ACB"/>
    <w:rsid w:val="00293ECB"/>
    <w:rsid w:val="00294F92"/>
    <w:rsid w:val="00295197"/>
    <w:rsid w:val="002955B4"/>
    <w:rsid w:val="002955BF"/>
    <w:rsid w:val="002955DE"/>
    <w:rsid w:val="00295C9F"/>
    <w:rsid w:val="00295D85"/>
    <w:rsid w:val="00296371"/>
    <w:rsid w:val="00296403"/>
    <w:rsid w:val="00296B9B"/>
    <w:rsid w:val="00296C7B"/>
    <w:rsid w:val="00296F06"/>
    <w:rsid w:val="0029736E"/>
    <w:rsid w:val="002973B3"/>
    <w:rsid w:val="002976AB"/>
    <w:rsid w:val="00297ABB"/>
    <w:rsid w:val="002A0407"/>
    <w:rsid w:val="002A04BD"/>
    <w:rsid w:val="002A065D"/>
    <w:rsid w:val="002A0A18"/>
    <w:rsid w:val="002A0E87"/>
    <w:rsid w:val="002A0F6D"/>
    <w:rsid w:val="002A1292"/>
    <w:rsid w:val="002A20F2"/>
    <w:rsid w:val="002A2105"/>
    <w:rsid w:val="002A210B"/>
    <w:rsid w:val="002A2244"/>
    <w:rsid w:val="002A2293"/>
    <w:rsid w:val="002A24CD"/>
    <w:rsid w:val="002A2845"/>
    <w:rsid w:val="002A286A"/>
    <w:rsid w:val="002A3365"/>
    <w:rsid w:val="002A33ED"/>
    <w:rsid w:val="002A4058"/>
    <w:rsid w:val="002A417D"/>
    <w:rsid w:val="002A4D4F"/>
    <w:rsid w:val="002A4F63"/>
    <w:rsid w:val="002A51CE"/>
    <w:rsid w:val="002A5D5F"/>
    <w:rsid w:val="002A5D6D"/>
    <w:rsid w:val="002A63FC"/>
    <w:rsid w:val="002A6960"/>
    <w:rsid w:val="002A6A37"/>
    <w:rsid w:val="002A6BCA"/>
    <w:rsid w:val="002A73C0"/>
    <w:rsid w:val="002A7472"/>
    <w:rsid w:val="002A768F"/>
    <w:rsid w:val="002A7E2D"/>
    <w:rsid w:val="002B0092"/>
    <w:rsid w:val="002B0235"/>
    <w:rsid w:val="002B0460"/>
    <w:rsid w:val="002B053D"/>
    <w:rsid w:val="002B0992"/>
    <w:rsid w:val="002B0BD6"/>
    <w:rsid w:val="002B0DAB"/>
    <w:rsid w:val="002B1196"/>
    <w:rsid w:val="002B1C52"/>
    <w:rsid w:val="002B229C"/>
    <w:rsid w:val="002B23FF"/>
    <w:rsid w:val="002B267A"/>
    <w:rsid w:val="002B26A4"/>
    <w:rsid w:val="002B26E7"/>
    <w:rsid w:val="002B2960"/>
    <w:rsid w:val="002B2B50"/>
    <w:rsid w:val="002B2DCB"/>
    <w:rsid w:val="002B3A70"/>
    <w:rsid w:val="002B4997"/>
    <w:rsid w:val="002B4CBF"/>
    <w:rsid w:val="002B4EF8"/>
    <w:rsid w:val="002B55DD"/>
    <w:rsid w:val="002B5736"/>
    <w:rsid w:val="002B574A"/>
    <w:rsid w:val="002B5E1C"/>
    <w:rsid w:val="002B697D"/>
    <w:rsid w:val="002B697F"/>
    <w:rsid w:val="002B6E2B"/>
    <w:rsid w:val="002B6F48"/>
    <w:rsid w:val="002B7086"/>
    <w:rsid w:val="002B715D"/>
    <w:rsid w:val="002B7B0E"/>
    <w:rsid w:val="002B7E6D"/>
    <w:rsid w:val="002B7E7A"/>
    <w:rsid w:val="002B7F15"/>
    <w:rsid w:val="002C0026"/>
    <w:rsid w:val="002C0274"/>
    <w:rsid w:val="002C1315"/>
    <w:rsid w:val="002C18FE"/>
    <w:rsid w:val="002C1B9E"/>
    <w:rsid w:val="002C202F"/>
    <w:rsid w:val="002C273E"/>
    <w:rsid w:val="002C276E"/>
    <w:rsid w:val="002C2833"/>
    <w:rsid w:val="002C2879"/>
    <w:rsid w:val="002C2C83"/>
    <w:rsid w:val="002C31E0"/>
    <w:rsid w:val="002C33BA"/>
    <w:rsid w:val="002C36E1"/>
    <w:rsid w:val="002C3850"/>
    <w:rsid w:val="002C3B84"/>
    <w:rsid w:val="002C3BA7"/>
    <w:rsid w:val="002C3D6B"/>
    <w:rsid w:val="002C4505"/>
    <w:rsid w:val="002C477A"/>
    <w:rsid w:val="002C4E9E"/>
    <w:rsid w:val="002C5863"/>
    <w:rsid w:val="002C5C4A"/>
    <w:rsid w:val="002C5D7F"/>
    <w:rsid w:val="002C6058"/>
    <w:rsid w:val="002C6639"/>
    <w:rsid w:val="002C6A5D"/>
    <w:rsid w:val="002C6C57"/>
    <w:rsid w:val="002C70BE"/>
    <w:rsid w:val="002C7201"/>
    <w:rsid w:val="002C7255"/>
    <w:rsid w:val="002C73AA"/>
    <w:rsid w:val="002C75B5"/>
    <w:rsid w:val="002C7B3A"/>
    <w:rsid w:val="002C7BBF"/>
    <w:rsid w:val="002C7CE7"/>
    <w:rsid w:val="002D02D6"/>
    <w:rsid w:val="002D02EB"/>
    <w:rsid w:val="002D0F92"/>
    <w:rsid w:val="002D1132"/>
    <w:rsid w:val="002D16DE"/>
    <w:rsid w:val="002D1D1D"/>
    <w:rsid w:val="002D2196"/>
    <w:rsid w:val="002D368D"/>
    <w:rsid w:val="002D37DA"/>
    <w:rsid w:val="002D39EC"/>
    <w:rsid w:val="002D411B"/>
    <w:rsid w:val="002D43C3"/>
    <w:rsid w:val="002D4616"/>
    <w:rsid w:val="002D5ADB"/>
    <w:rsid w:val="002D5C88"/>
    <w:rsid w:val="002D6E72"/>
    <w:rsid w:val="002D71AB"/>
    <w:rsid w:val="002D7260"/>
    <w:rsid w:val="002D75E5"/>
    <w:rsid w:val="002D7939"/>
    <w:rsid w:val="002D7970"/>
    <w:rsid w:val="002D7A1F"/>
    <w:rsid w:val="002D7C1C"/>
    <w:rsid w:val="002D7C3A"/>
    <w:rsid w:val="002E0269"/>
    <w:rsid w:val="002E030D"/>
    <w:rsid w:val="002E069D"/>
    <w:rsid w:val="002E0A60"/>
    <w:rsid w:val="002E107D"/>
    <w:rsid w:val="002E15D1"/>
    <w:rsid w:val="002E1E58"/>
    <w:rsid w:val="002E23DE"/>
    <w:rsid w:val="002E24FA"/>
    <w:rsid w:val="002E25CD"/>
    <w:rsid w:val="002E268C"/>
    <w:rsid w:val="002E29F6"/>
    <w:rsid w:val="002E31B7"/>
    <w:rsid w:val="002E3300"/>
    <w:rsid w:val="002E406F"/>
    <w:rsid w:val="002E420A"/>
    <w:rsid w:val="002E4B6B"/>
    <w:rsid w:val="002E4B9A"/>
    <w:rsid w:val="002E5326"/>
    <w:rsid w:val="002E5EA6"/>
    <w:rsid w:val="002E5F9D"/>
    <w:rsid w:val="002E5FEF"/>
    <w:rsid w:val="002E6206"/>
    <w:rsid w:val="002E6218"/>
    <w:rsid w:val="002E6398"/>
    <w:rsid w:val="002E63FB"/>
    <w:rsid w:val="002E64EE"/>
    <w:rsid w:val="002E6F25"/>
    <w:rsid w:val="002E7342"/>
    <w:rsid w:val="002E785D"/>
    <w:rsid w:val="002E7A59"/>
    <w:rsid w:val="002E7CA9"/>
    <w:rsid w:val="002E7D6F"/>
    <w:rsid w:val="002F1A69"/>
    <w:rsid w:val="002F2051"/>
    <w:rsid w:val="002F22D3"/>
    <w:rsid w:val="002F2A69"/>
    <w:rsid w:val="002F2C6F"/>
    <w:rsid w:val="002F2D25"/>
    <w:rsid w:val="002F2E9D"/>
    <w:rsid w:val="002F37B9"/>
    <w:rsid w:val="002F381C"/>
    <w:rsid w:val="002F385A"/>
    <w:rsid w:val="002F45BE"/>
    <w:rsid w:val="002F46E0"/>
    <w:rsid w:val="002F4AB6"/>
    <w:rsid w:val="002F4D22"/>
    <w:rsid w:val="002F4E06"/>
    <w:rsid w:val="002F533B"/>
    <w:rsid w:val="002F566E"/>
    <w:rsid w:val="002F5DCE"/>
    <w:rsid w:val="002F642A"/>
    <w:rsid w:val="002F6835"/>
    <w:rsid w:val="002F6C52"/>
    <w:rsid w:val="002F6E37"/>
    <w:rsid w:val="002F72A4"/>
    <w:rsid w:val="002F72B2"/>
    <w:rsid w:val="002F73D6"/>
    <w:rsid w:val="003004A8"/>
    <w:rsid w:val="003010AE"/>
    <w:rsid w:val="00301A8D"/>
    <w:rsid w:val="00301B7E"/>
    <w:rsid w:val="00301CC5"/>
    <w:rsid w:val="00301D22"/>
    <w:rsid w:val="00302544"/>
    <w:rsid w:val="003026A6"/>
    <w:rsid w:val="003026E8"/>
    <w:rsid w:val="00302EB1"/>
    <w:rsid w:val="00302FFE"/>
    <w:rsid w:val="003033B3"/>
    <w:rsid w:val="003033ED"/>
    <w:rsid w:val="00303BA0"/>
    <w:rsid w:val="00304713"/>
    <w:rsid w:val="00304949"/>
    <w:rsid w:val="00304A7D"/>
    <w:rsid w:val="00304F05"/>
    <w:rsid w:val="003054F6"/>
    <w:rsid w:val="003058CB"/>
    <w:rsid w:val="00306452"/>
    <w:rsid w:val="003064D9"/>
    <w:rsid w:val="00306BC0"/>
    <w:rsid w:val="00306D74"/>
    <w:rsid w:val="00307463"/>
    <w:rsid w:val="00307718"/>
    <w:rsid w:val="00307820"/>
    <w:rsid w:val="00307AC0"/>
    <w:rsid w:val="003106EA"/>
    <w:rsid w:val="003107F8"/>
    <w:rsid w:val="00310875"/>
    <w:rsid w:val="00310A81"/>
    <w:rsid w:val="00310F31"/>
    <w:rsid w:val="00311F56"/>
    <w:rsid w:val="00312438"/>
    <w:rsid w:val="003124F2"/>
    <w:rsid w:val="0031314F"/>
    <w:rsid w:val="0031363B"/>
    <w:rsid w:val="0031484E"/>
    <w:rsid w:val="00314A6A"/>
    <w:rsid w:val="00315049"/>
    <w:rsid w:val="00315368"/>
    <w:rsid w:val="00315B4A"/>
    <w:rsid w:val="00315E46"/>
    <w:rsid w:val="003163E1"/>
    <w:rsid w:val="00316851"/>
    <w:rsid w:val="00316C24"/>
    <w:rsid w:val="003178CE"/>
    <w:rsid w:val="00317A62"/>
    <w:rsid w:val="00320114"/>
    <w:rsid w:val="00320517"/>
    <w:rsid w:val="003210B0"/>
    <w:rsid w:val="00321133"/>
    <w:rsid w:val="0032119D"/>
    <w:rsid w:val="0032174D"/>
    <w:rsid w:val="00321A4A"/>
    <w:rsid w:val="003221C3"/>
    <w:rsid w:val="00322322"/>
    <w:rsid w:val="0032250B"/>
    <w:rsid w:val="0032278E"/>
    <w:rsid w:val="00322A8C"/>
    <w:rsid w:val="00322DBF"/>
    <w:rsid w:val="00322E1D"/>
    <w:rsid w:val="00323A7A"/>
    <w:rsid w:val="00323CCC"/>
    <w:rsid w:val="00324425"/>
    <w:rsid w:val="00324A88"/>
    <w:rsid w:val="00324C9A"/>
    <w:rsid w:val="00324D1E"/>
    <w:rsid w:val="00324E43"/>
    <w:rsid w:val="00324F3F"/>
    <w:rsid w:val="003250D0"/>
    <w:rsid w:val="00325361"/>
    <w:rsid w:val="00325A28"/>
    <w:rsid w:val="00325AE2"/>
    <w:rsid w:val="00325BE5"/>
    <w:rsid w:val="00325D92"/>
    <w:rsid w:val="00325DE6"/>
    <w:rsid w:val="00325F2F"/>
    <w:rsid w:val="00326623"/>
    <w:rsid w:val="00326BEE"/>
    <w:rsid w:val="00326D6F"/>
    <w:rsid w:val="00327395"/>
    <w:rsid w:val="0032745D"/>
    <w:rsid w:val="00327530"/>
    <w:rsid w:val="00327816"/>
    <w:rsid w:val="00327906"/>
    <w:rsid w:val="0032793F"/>
    <w:rsid w:val="00327C9B"/>
    <w:rsid w:val="00330100"/>
    <w:rsid w:val="00330635"/>
    <w:rsid w:val="00330686"/>
    <w:rsid w:val="00330695"/>
    <w:rsid w:val="0033111C"/>
    <w:rsid w:val="003319E6"/>
    <w:rsid w:val="0033211A"/>
    <w:rsid w:val="003325BC"/>
    <w:rsid w:val="00332767"/>
    <w:rsid w:val="0033285D"/>
    <w:rsid w:val="0033286F"/>
    <w:rsid w:val="003329F2"/>
    <w:rsid w:val="00332BD6"/>
    <w:rsid w:val="00333541"/>
    <w:rsid w:val="003336F0"/>
    <w:rsid w:val="003339C2"/>
    <w:rsid w:val="00333AE1"/>
    <w:rsid w:val="0033422B"/>
    <w:rsid w:val="00334462"/>
    <w:rsid w:val="0033479B"/>
    <w:rsid w:val="00334ACB"/>
    <w:rsid w:val="00334C3B"/>
    <w:rsid w:val="00335651"/>
    <w:rsid w:val="00335D7A"/>
    <w:rsid w:val="00335E76"/>
    <w:rsid w:val="00336031"/>
    <w:rsid w:val="003365D1"/>
    <w:rsid w:val="00336930"/>
    <w:rsid w:val="00336CC5"/>
    <w:rsid w:val="00337225"/>
    <w:rsid w:val="003375A3"/>
    <w:rsid w:val="00337739"/>
    <w:rsid w:val="003378F8"/>
    <w:rsid w:val="00337F69"/>
    <w:rsid w:val="00340547"/>
    <w:rsid w:val="0034098D"/>
    <w:rsid w:val="00340C86"/>
    <w:rsid w:val="00340EF8"/>
    <w:rsid w:val="003415B4"/>
    <w:rsid w:val="00341C4C"/>
    <w:rsid w:val="0034280D"/>
    <w:rsid w:val="00342913"/>
    <w:rsid w:val="00342C40"/>
    <w:rsid w:val="00342C98"/>
    <w:rsid w:val="00342FCF"/>
    <w:rsid w:val="00343005"/>
    <w:rsid w:val="003432AF"/>
    <w:rsid w:val="00344325"/>
    <w:rsid w:val="00344A7C"/>
    <w:rsid w:val="00344E51"/>
    <w:rsid w:val="00344FC3"/>
    <w:rsid w:val="00344FCC"/>
    <w:rsid w:val="00345087"/>
    <w:rsid w:val="003452FE"/>
    <w:rsid w:val="00345B23"/>
    <w:rsid w:val="00345EC5"/>
    <w:rsid w:val="00346273"/>
    <w:rsid w:val="00346691"/>
    <w:rsid w:val="00346D29"/>
    <w:rsid w:val="00346E48"/>
    <w:rsid w:val="0034722A"/>
    <w:rsid w:val="00347352"/>
    <w:rsid w:val="00347ED5"/>
    <w:rsid w:val="003501A5"/>
    <w:rsid w:val="00350541"/>
    <w:rsid w:val="00351370"/>
    <w:rsid w:val="003513FE"/>
    <w:rsid w:val="00351685"/>
    <w:rsid w:val="00351B1E"/>
    <w:rsid w:val="00352299"/>
    <w:rsid w:val="003523F5"/>
    <w:rsid w:val="00352A2A"/>
    <w:rsid w:val="00352BB6"/>
    <w:rsid w:val="00352C45"/>
    <w:rsid w:val="00352FCF"/>
    <w:rsid w:val="0035308D"/>
    <w:rsid w:val="0035370E"/>
    <w:rsid w:val="00353D58"/>
    <w:rsid w:val="00354593"/>
    <w:rsid w:val="00354B8A"/>
    <w:rsid w:val="00354BF8"/>
    <w:rsid w:val="00354D1D"/>
    <w:rsid w:val="00354FA4"/>
    <w:rsid w:val="00355335"/>
    <w:rsid w:val="00355398"/>
    <w:rsid w:val="00355644"/>
    <w:rsid w:val="00355B47"/>
    <w:rsid w:val="00355BB4"/>
    <w:rsid w:val="00356201"/>
    <w:rsid w:val="003575AB"/>
    <w:rsid w:val="0035786E"/>
    <w:rsid w:val="003604D0"/>
    <w:rsid w:val="003607CA"/>
    <w:rsid w:val="00360BC5"/>
    <w:rsid w:val="00360FF6"/>
    <w:rsid w:val="0036119D"/>
    <w:rsid w:val="003612E3"/>
    <w:rsid w:val="0036142E"/>
    <w:rsid w:val="00361433"/>
    <w:rsid w:val="00361BDE"/>
    <w:rsid w:val="00361BEC"/>
    <w:rsid w:val="003620BC"/>
    <w:rsid w:val="003629C0"/>
    <w:rsid w:val="00362BAB"/>
    <w:rsid w:val="00362D01"/>
    <w:rsid w:val="00363A6D"/>
    <w:rsid w:val="00363AF3"/>
    <w:rsid w:val="00363BC1"/>
    <w:rsid w:val="00363D5A"/>
    <w:rsid w:val="00364084"/>
    <w:rsid w:val="0036427A"/>
    <w:rsid w:val="00364418"/>
    <w:rsid w:val="003644B2"/>
    <w:rsid w:val="00364587"/>
    <w:rsid w:val="0036493C"/>
    <w:rsid w:val="00364CF9"/>
    <w:rsid w:val="00364F3A"/>
    <w:rsid w:val="00365640"/>
    <w:rsid w:val="00365E01"/>
    <w:rsid w:val="003665A0"/>
    <w:rsid w:val="00366806"/>
    <w:rsid w:val="003668F4"/>
    <w:rsid w:val="00366978"/>
    <w:rsid w:val="00366FCB"/>
    <w:rsid w:val="00367AE8"/>
    <w:rsid w:val="00367E68"/>
    <w:rsid w:val="003701FE"/>
    <w:rsid w:val="00370C21"/>
    <w:rsid w:val="00370F5B"/>
    <w:rsid w:val="00371907"/>
    <w:rsid w:val="00371CF6"/>
    <w:rsid w:val="00371E7A"/>
    <w:rsid w:val="003722AB"/>
    <w:rsid w:val="00372750"/>
    <w:rsid w:val="00372ED9"/>
    <w:rsid w:val="00373400"/>
    <w:rsid w:val="003735D8"/>
    <w:rsid w:val="0037420D"/>
    <w:rsid w:val="0037444F"/>
    <w:rsid w:val="00374534"/>
    <w:rsid w:val="00374536"/>
    <w:rsid w:val="00375864"/>
    <w:rsid w:val="003759EF"/>
    <w:rsid w:val="00375A5A"/>
    <w:rsid w:val="00376878"/>
    <w:rsid w:val="0037687D"/>
    <w:rsid w:val="003771B5"/>
    <w:rsid w:val="00377491"/>
    <w:rsid w:val="00377942"/>
    <w:rsid w:val="00380278"/>
    <w:rsid w:val="00380BBB"/>
    <w:rsid w:val="00380BBF"/>
    <w:rsid w:val="00380BDF"/>
    <w:rsid w:val="0038102E"/>
    <w:rsid w:val="00381343"/>
    <w:rsid w:val="00381677"/>
    <w:rsid w:val="003816EA"/>
    <w:rsid w:val="00381875"/>
    <w:rsid w:val="003818B7"/>
    <w:rsid w:val="00381C34"/>
    <w:rsid w:val="00381C95"/>
    <w:rsid w:val="00381FAB"/>
    <w:rsid w:val="003823B9"/>
    <w:rsid w:val="0038263B"/>
    <w:rsid w:val="00382904"/>
    <w:rsid w:val="00382B09"/>
    <w:rsid w:val="00382B45"/>
    <w:rsid w:val="00382C2E"/>
    <w:rsid w:val="00382EBE"/>
    <w:rsid w:val="00383122"/>
    <w:rsid w:val="0038323B"/>
    <w:rsid w:val="0038332E"/>
    <w:rsid w:val="00383628"/>
    <w:rsid w:val="0038371C"/>
    <w:rsid w:val="003837AE"/>
    <w:rsid w:val="00383A35"/>
    <w:rsid w:val="00383E99"/>
    <w:rsid w:val="00383F65"/>
    <w:rsid w:val="003845A5"/>
    <w:rsid w:val="00384BB4"/>
    <w:rsid w:val="00384BD6"/>
    <w:rsid w:val="00384F0D"/>
    <w:rsid w:val="003851D6"/>
    <w:rsid w:val="00385434"/>
    <w:rsid w:val="003858A8"/>
    <w:rsid w:val="003863F4"/>
    <w:rsid w:val="003866F1"/>
    <w:rsid w:val="003869A5"/>
    <w:rsid w:val="00386A12"/>
    <w:rsid w:val="00386F61"/>
    <w:rsid w:val="00387DE9"/>
    <w:rsid w:val="0039008A"/>
    <w:rsid w:val="003901B3"/>
    <w:rsid w:val="0039053E"/>
    <w:rsid w:val="0039058F"/>
    <w:rsid w:val="0039099B"/>
    <w:rsid w:val="00390C99"/>
    <w:rsid w:val="00391180"/>
    <w:rsid w:val="0039134B"/>
    <w:rsid w:val="0039155F"/>
    <w:rsid w:val="003915F7"/>
    <w:rsid w:val="00391E91"/>
    <w:rsid w:val="00391F8C"/>
    <w:rsid w:val="00392934"/>
    <w:rsid w:val="00393060"/>
    <w:rsid w:val="003932D4"/>
    <w:rsid w:val="003935F2"/>
    <w:rsid w:val="00393624"/>
    <w:rsid w:val="003936E8"/>
    <w:rsid w:val="00393705"/>
    <w:rsid w:val="00393950"/>
    <w:rsid w:val="00393BFA"/>
    <w:rsid w:val="0039404D"/>
    <w:rsid w:val="003941A6"/>
    <w:rsid w:val="003942AA"/>
    <w:rsid w:val="0039481E"/>
    <w:rsid w:val="00395875"/>
    <w:rsid w:val="0039631F"/>
    <w:rsid w:val="003969E5"/>
    <w:rsid w:val="00396E80"/>
    <w:rsid w:val="00396F01"/>
    <w:rsid w:val="003975A9"/>
    <w:rsid w:val="003978D3"/>
    <w:rsid w:val="003A0221"/>
    <w:rsid w:val="003A0306"/>
    <w:rsid w:val="003A04D9"/>
    <w:rsid w:val="003A04E0"/>
    <w:rsid w:val="003A0509"/>
    <w:rsid w:val="003A0770"/>
    <w:rsid w:val="003A122C"/>
    <w:rsid w:val="003A153B"/>
    <w:rsid w:val="003A229A"/>
    <w:rsid w:val="003A246C"/>
    <w:rsid w:val="003A285B"/>
    <w:rsid w:val="003A2A66"/>
    <w:rsid w:val="003A2C3E"/>
    <w:rsid w:val="003A2D7D"/>
    <w:rsid w:val="003A33A4"/>
    <w:rsid w:val="003A3621"/>
    <w:rsid w:val="003A3840"/>
    <w:rsid w:val="003A38B8"/>
    <w:rsid w:val="003A3ADC"/>
    <w:rsid w:val="003A3F47"/>
    <w:rsid w:val="003A48FC"/>
    <w:rsid w:val="003A4BB0"/>
    <w:rsid w:val="003A50FE"/>
    <w:rsid w:val="003A55E0"/>
    <w:rsid w:val="003A5625"/>
    <w:rsid w:val="003A5A76"/>
    <w:rsid w:val="003A68EE"/>
    <w:rsid w:val="003A6901"/>
    <w:rsid w:val="003A69BC"/>
    <w:rsid w:val="003A734C"/>
    <w:rsid w:val="003A73BE"/>
    <w:rsid w:val="003A74D9"/>
    <w:rsid w:val="003A75BD"/>
    <w:rsid w:val="003A7B5B"/>
    <w:rsid w:val="003B034C"/>
    <w:rsid w:val="003B03FC"/>
    <w:rsid w:val="003B0B5D"/>
    <w:rsid w:val="003B0B85"/>
    <w:rsid w:val="003B0D22"/>
    <w:rsid w:val="003B14F1"/>
    <w:rsid w:val="003B18F1"/>
    <w:rsid w:val="003B2761"/>
    <w:rsid w:val="003B2E34"/>
    <w:rsid w:val="003B3C0B"/>
    <w:rsid w:val="003B3F2F"/>
    <w:rsid w:val="003B41D4"/>
    <w:rsid w:val="003B486B"/>
    <w:rsid w:val="003B4B4B"/>
    <w:rsid w:val="003B4DF7"/>
    <w:rsid w:val="003B5423"/>
    <w:rsid w:val="003B5B3A"/>
    <w:rsid w:val="003B665B"/>
    <w:rsid w:val="003B6E34"/>
    <w:rsid w:val="003B706D"/>
    <w:rsid w:val="003B7338"/>
    <w:rsid w:val="003B7766"/>
    <w:rsid w:val="003B7813"/>
    <w:rsid w:val="003B7B6A"/>
    <w:rsid w:val="003B7EDB"/>
    <w:rsid w:val="003C01A5"/>
    <w:rsid w:val="003C025E"/>
    <w:rsid w:val="003C0299"/>
    <w:rsid w:val="003C04BD"/>
    <w:rsid w:val="003C0B14"/>
    <w:rsid w:val="003C0B1D"/>
    <w:rsid w:val="003C0CAC"/>
    <w:rsid w:val="003C0CAE"/>
    <w:rsid w:val="003C0D55"/>
    <w:rsid w:val="003C0F77"/>
    <w:rsid w:val="003C115B"/>
    <w:rsid w:val="003C12D1"/>
    <w:rsid w:val="003C1437"/>
    <w:rsid w:val="003C1A9F"/>
    <w:rsid w:val="003C1C88"/>
    <w:rsid w:val="003C2018"/>
    <w:rsid w:val="003C2167"/>
    <w:rsid w:val="003C22ED"/>
    <w:rsid w:val="003C2576"/>
    <w:rsid w:val="003C289B"/>
    <w:rsid w:val="003C2F59"/>
    <w:rsid w:val="003C3303"/>
    <w:rsid w:val="003C352B"/>
    <w:rsid w:val="003C35BF"/>
    <w:rsid w:val="003C3763"/>
    <w:rsid w:val="003C3809"/>
    <w:rsid w:val="003C3C61"/>
    <w:rsid w:val="003C3E04"/>
    <w:rsid w:val="003C3E32"/>
    <w:rsid w:val="003C49E1"/>
    <w:rsid w:val="003C4B6F"/>
    <w:rsid w:val="003C4B71"/>
    <w:rsid w:val="003C4BCF"/>
    <w:rsid w:val="003C4D20"/>
    <w:rsid w:val="003C4EF1"/>
    <w:rsid w:val="003C4FB6"/>
    <w:rsid w:val="003C4FC0"/>
    <w:rsid w:val="003C540D"/>
    <w:rsid w:val="003C5CDD"/>
    <w:rsid w:val="003C5E0F"/>
    <w:rsid w:val="003C5EE1"/>
    <w:rsid w:val="003C5FEA"/>
    <w:rsid w:val="003C6B41"/>
    <w:rsid w:val="003C6BCA"/>
    <w:rsid w:val="003C6F4E"/>
    <w:rsid w:val="003C75D4"/>
    <w:rsid w:val="003C7691"/>
    <w:rsid w:val="003C76A2"/>
    <w:rsid w:val="003D00AF"/>
    <w:rsid w:val="003D00F0"/>
    <w:rsid w:val="003D01BA"/>
    <w:rsid w:val="003D041B"/>
    <w:rsid w:val="003D0C7F"/>
    <w:rsid w:val="003D174C"/>
    <w:rsid w:val="003D1D0A"/>
    <w:rsid w:val="003D2071"/>
    <w:rsid w:val="003D26A5"/>
    <w:rsid w:val="003D3791"/>
    <w:rsid w:val="003D3907"/>
    <w:rsid w:val="003D3ABD"/>
    <w:rsid w:val="003D3BD0"/>
    <w:rsid w:val="003D3CD0"/>
    <w:rsid w:val="003D3CEF"/>
    <w:rsid w:val="003D3DA8"/>
    <w:rsid w:val="003D3EE4"/>
    <w:rsid w:val="003D4034"/>
    <w:rsid w:val="003D4676"/>
    <w:rsid w:val="003D4A2D"/>
    <w:rsid w:val="003D4A4E"/>
    <w:rsid w:val="003D4CF5"/>
    <w:rsid w:val="003D4D2F"/>
    <w:rsid w:val="003D5318"/>
    <w:rsid w:val="003D5D9A"/>
    <w:rsid w:val="003D5DF9"/>
    <w:rsid w:val="003D5FC8"/>
    <w:rsid w:val="003D6C00"/>
    <w:rsid w:val="003D771F"/>
    <w:rsid w:val="003D794C"/>
    <w:rsid w:val="003D7C5C"/>
    <w:rsid w:val="003D7DB4"/>
    <w:rsid w:val="003E034F"/>
    <w:rsid w:val="003E0744"/>
    <w:rsid w:val="003E0F07"/>
    <w:rsid w:val="003E1775"/>
    <w:rsid w:val="003E25C5"/>
    <w:rsid w:val="003E2773"/>
    <w:rsid w:val="003E2B43"/>
    <w:rsid w:val="003E2E49"/>
    <w:rsid w:val="003E3293"/>
    <w:rsid w:val="003E4095"/>
    <w:rsid w:val="003E4B48"/>
    <w:rsid w:val="003E5157"/>
    <w:rsid w:val="003E558B"/>
    <w:rsid w:val="003E5C23"/>
    <w:rsid w:val="003E633A"/>
    <w:rsid w:val="003E6347"/>
    <w:rsid w:val="003E647E"/>
    <w:rsid w:val="003E7B2D"/>
    <w:rsid w:val="003F0554"/>
    <w:rsid w:val="003F07A3"/>
    <w:rsid w:val="003F0E8C"/>
    <w:rsid w:val="003F15EC"/>
    <w:rsid w:val="003F207D"/>
    <w:rsid w:val="003F234F"/>
    <w:rsid w:val="003F238C"/>
    <w:rsid w:val="003F2723"/>
    <w:rsid w:val="003F2AD9"/>
    <w:rsid w:val="003F35BE"/>
    <w:rsid w:val="003F379D"/>
    <w:rsid w:val="003F39E4"/>
    <w:rsid w:val="003F3DCE"/>
    <w:rsid w:val="003F3E02"/>
    <w:rsid w:val="003F41EC"/>
    <w:rsid w:val="003F4A3E"/>
    <w:rsid w:val="003F4AA6"/>
    <w:rsid w:val="003F4C59"/>
    <w:rsid w:val="003F4F93"/>
    <w:rsid w:val="003F51BA"/>
    <w:rsid w:val="003F539A"/>
    <w:rsid w:val="003F54D9"/>
    <w:rsid w:val="003F56D5"/>
    <w:rsid w:val="003F5B5D"/>
    <w:rsid w:val="003F5E9C"/>
    <w:rsid w:val="003F5F62"/>
    <w:rsid w:val="003F626E"/>
    <w:rsid w:val="003F6525"/>
    <w:rsid w:val="003F68A1"/>
    <w:rsid w:val="003F6AE1"/>
    <w:rsid w:val="003F6C4A"/>
    <w:rsid w:val="003F6CF9"/>
    <w:rsid w:val="003F6D7E"/>
    <w:rsid w:val="003F76B1"/>
    <w:rsid w:val="003F7BC1"/>
    <w:rsid w:val="00400575"/>
    <w:rsid w:val="0040061F"/>
    <w:rsid w:val="004007BB"/>
    <w:rsid w:val="00400A0E"/>
    <w:rsid w:val="00400A1A"/>
    <w:rsid w:val="00400E0C"/>
    <w:rsid w:val="00400E95"/>
    <w:rsid w:val="0040122C"/>
    <w:rsid w:val="004016D6"/>
    <w:rsid w:val="00401965"/>
    <w:rsid w:val="004019B6"/>
    <w:rsid w:val="00401A99"/>
    <w:rsid w:val="00401CC0"/>
    <w:rsid w:val="00402ABE"/>
    <w:rsid w:val="00402BBF"/>
    <w:rsid w:val="004033D5"/>
    <w:rsid w:val="004035DE"/>
    <w:rsid w:val="004035F5"/>
    <w:rsid w:val="00403AAA"/>
    <w:rsid w:val="00403DB5"/>
    <w:rsid w:val="00404CF4"/>
    <w:rsid w:val="0040571D"/>
    <w:rsid w:val="004058DE"/>
    <w:rsid w:val="00405E80"/>
    <w:rsid w:val="004069B5"/>
    <w:rsid w:val="00406C92"/>
    <w:rsid w:val="00406F9D"/>
    <w:rsid w:val="00407065"/>
    <w:rsid w:val="00407808"/>
    <w:rsid w:val="004078B8"/>
    <w:rsid w:val="00407BC7"/>
    <w:rsid w:val="00407DAF"/>
    <w:rsid w:val="00407DF0"/>
    <w:rsid w:val="00407EE5"/>
    <w:rsid w:val="00407F45"/>
    <w:rsid w:val="00410C5D"/>
    <w:rsid w:val="00411370"/>
    <w:rsid w:val="004115C9"/>
    <w:rsid w:val="004116E5"/>
    <w:rsid w:val="00411CAF"/>
    <w:rsid w:val="00411F6E"/>
    <w:rsid w:val="004124C9"/>
    <w:rsid w:val="00412AFB"/>
    <w:rsid w:val="00412EFD"/>
    <w:rsid w:val="00413086"/>
    <w:rsid w:val="004133DA"/>
    <w:rsid w:val="0041388E"/>
    <w:rsid w:val="00413BA2"/>
    <w:rsid w:val="004140FF"/>
    <w:rsid w:val="0041448F"/>
    <w:rsid w:val="00414858"/>
    <w:rsid w:val="00414A4A"/>
    <w:rsid w:val="00414A68"/>
    <w:rsid w:val="00414B7D"/>
    <w:rsid w:val="00414EA6"/>
    <w:rsid w:val="004155DA"/>
    <w:rsid w:val="004156AC"/>
    <w:rsid w:val="004157E7"/>
    <w:rsid w:val="00415D30"/>
    <w:rsid w:val="00415DA6"/>
    <w:rsid w:val="0041618B"/>
    <w:rsid w:val="004168D8"/>
    <w:rsid w:val="0041704D"/>
    <w:rsid w:val="00417723"/>
    <w:rsid w:val="00417E0B"/>
    <w:rsid w:val="00417FB0"/>
    <w:rsid w:val="00420FD7"/>
    <w:rsid w:val="004216E5"/>
    <w:rsid w:val="00421741"/>
    <w:rsid w:val="00421984"/>
    <w:rsid w:val="00421AB3"/>
    <w:rsid w:val="004224F5"/>
    <w:rsid w:val="00422C1E"/>
    <w:rsid w:val="00423184"/>
    <w:rsid w:val="00423AAA"/>
    <w:rsid w:val="00423ACA"/>
    <w:rsid w:val="00423AFD"/>
    <w:rsid w:val="00424007"/>
    <w:rsid w:val="0042451F"/>
    <w:rsid w:val="00424552"/>
    <w:rsid w:val="004246C3"/>
    <w:rsid w:val="00424D00"/>
    <w:rsid w:val="00424E68"/>
    <w:rsid w:val="0042512E"/>
    <w:rsid w:val="004251D1"/>
    <w:rsid w:val="00425482"/>
    <w:rsid w:val="00425572"/>
    <w:rsid w:val="00425DAB"/>
    <w:rsid w:val="00426390"/>
    <w:rsid w:val="004265A4"/>
    <w:rsid w:val="00426761"/>
    <w:rsid w:val="00426C64"/>
    <w:rsid w:val="00427258"/>
    <w:rsid w:val="0042778E"/>
    <w:rsid w:val="0042782B"/>
    <w:rsid w:val="00427AE9"/>
    <w:rsid w:val="00427CBF"/>
    <w:rsid w:val="00430221"/>
    <w:rsid w:val="00430321"/>
    <w:rsid w:val="004311D5"/>
    <w:rsid w:val="00431273"/>
    <w:rsid w:val="00431429"/>
    <w:rsid w:val="004314A1"/>
    <w:rsid w:val="00431640"/>
    <w:rsid w:val="0043181A"/>
    <w:rsid w:val="0043181B"/>
    <w:rsid w:val="0043191E"/>
    <w:rsid w:val="00431A89"/>
    <w:rsid w:val="00431D4F"/>
    <w:rsid w:val="00431E3B"/>
    <w:rsid w:val="004322AA"/>
    <w:rsid w:val="004323AD"/>
    <w:rsid w:val="004324C3"/>
    <w:rsid w:val="004327B9"/>
    <w:rsid w:val="00433842"/>
    <w:rsid w:val="00433BEB"/>
    <w:rsid w:val="004347AA"/>
    <w:rsid w:val="00434D34"/>
    <w:rsid w:val="00434F05"/>
    <w:rsid w:val="00434F1A"/>
    <w:rsid w:val="004356DE"/>
    <w:rsid w:val="00435F3A"/>
    <w:rsid w:val="00436B85"/>
    <w:rsid w:val="004370E1"/>
    <w:rsid w:val="004374DE"/>
    <w:rsid w:val="004375C8"/>
    <w:rsid w:val="004378B2"/>
    <w:rsid w:val="004379B8"/>
    <w:rsid w:val="00437C68"/>
    <w:rsid w:val="004400E2"/>
    <w:rsid w:val="00440555"/>
    <w:rsid w:val="004406E2"/>
    <w:rsid w:val="00440A97"/>
    <w:rsid w:val="00440B48"/>
    <w:rsid w:val="0044114F"/>
    <w:rsid w:val="00441391"/>
    <w:rsid w:val="004413FA"/>
    <w:rsid w:val="004419BB"/>
    <w:rsid w:val="00441E6E"/>
    <w:rsid w:val="00441E7A"/>
    <w:rsid w:val="00442340"/>
    <w:rsid w:val="0044380D"/>
    <w:rsid w:val="00443EDF"/>
    <w:rsid w:val="00444475"/>
    <w:rsid w:val="004447F7"/>
    <w:rsid w:val="00444C36"/>
    <w:rsid w:val="004455F7"/>
    <w:rsid w:val="0044593B"/>
    <w:rsid w:val="00445CB1"/>
    <w:rsid w:val="00445E41"/>
    <w:rsid w:val="00445F70"/>
    <w:rsid w:val="0044604B"/>
    <w:rsid w:val="00446243"/>
    <w:rsid w:val="00446451"/>
    <w:rsid w:val="00446AB7"/>
    <w:rsid w:val="00446E3C"/>
    <w:rsid w:val="004479DF"/>
    <w:rsid w:val="00447C15"/>
    <w:rsid w:val="00447CCE"/>
    <w:rsid w:val="0045012A"/>
    <w:rsid w:val="00450E04"/>
    <w:rsid w:val="00450F01"/>
    <w:rsid w:val="00450F0D"/>
    <w:rsid w:val="00450FB4"/>
    <w:rsid w:val="004510AC"/>
    <w:rsid w:val="004514EF"/>
    <w:rsid w:val="004520DE"/>
    <w:rsid w:val="00452240"/>
    <w:rsid w:val="004525A6"/>
    <w:rsid w:val="00452682"/>
    <w:rsid w:val="00452FA3"/>
    <w:rsid w:val="004530F4"/>
    <w:rsid w:val="00453166"/>
    <w:rsid w:val="00453614"/>
    <w:rsid w:val="00453825"/>
    <w:rsid w:val="00453868"/>
    <w:rsid w:val="00453B35"/>
    <w:rsid w:val="004541BC"/>
    <w:rsid w:val="0045424B"/>
    <w:rsid w:val="00454529"/>
    <w:rsid w:val="004546E6"/>
    <w:rsid w:val="0045471A"/>
    <w:rsid w:val="004547A0"/>
    <w:rsid w:val="00454D3A"/>
    <w:rsid w:val="00455120"/>
    <w:rsid w:val="004551D9"/>
    <w:rsid w:val="00455204"/>
    <w:rsid w:val="0045526D"/>
    <w:rsid w:val="004555DB"/>
    <w:rsid w:val="004558D4"/>
    <w:rsid w:val="00455B2D"/>
    <w:rsid w:val="00455C7D"/>
    <w:rsid w:val="004560F4"/>
    <w:rsid w:val="0045657E"/>
    <w:rsid w:val="0045694E"/>
    <w:rsid w:val="004569F5"/>
    <w:rsid w:val="00456D82"/>
    <w:rsid w:val="00456EEF"/>
    <w:rsid w:val="0045744E"/>
    <w:rsid w:val="0045747B"/>
    <w:rsid w:val="00457534"/>
    <w:rsid w:val="0045769B"/>
    <w:rsid w:val="004577FF"/>
    <w:rsid w:val="00457C38"/>
    <w:rsid w:val="00457E1E"/>
    <w:rsid w:val="00457F27"/>
    <w:rsid w:val="004607C5"/>
    <w:rsid w:val="00460C77"/>
    <w:rsid w:val="00460C8E"/>
    <w:rsid w:val="0046107F"/>
    <w:rsid w:val="00461114"/>
    <w:rsid w:val="00461179"/>
    <w:rsid w:val="00462196"/>
    <w:rsid w:val="00462491"/>
    <w:rsid w:val="00462A7B"/>
    <w:rsid w:val="00462A84"/>
    <w:rsid w:val="00462E2B"/>
    <w:rsid w:val="004631A5"/>
    <w:rsid w:val="0046320C"/>
    <w:rsid w:val="00463540"/>
    <w:rsid w:val="004636DF"/>
    <w:rsid w:val="00463875"/>
    <w:rsid w:val="00463E40"/>
    <w:rsid w:val="004642A0"/>
    <w:rsid w:val="0046443B"/>
    <w:rsid w:val="0046452A"/>
    <w:rsid w:val="0046474E"/>
    <w:rsid w:val="004647E1"/>
    <w:rsid w:val="0046481E"/>
    <w:rsid w:val="00464A00"/>
    <w:rsid w:val="00464AD6"/>
    <w:rsid w:val="00465C32"/>
    <w:rsid w:val="00465E25"/>
    <w:rsid w:val="004660D7"/>
    <w:rsid w:val="0046622E"/>
    <w:rsid w:val="0046629A"/>
    <w:rsid w:val="00466365"/>
    <w:rsid w:val="004679F0"/>
    <w:rsid w:val="00467A55"/>
    <w:rsid w:val="00467BE5"/>
    <w:rsid w:val="00467C70"/>
    <w:rsid w:val="00470551"/>
    <w:rsid w:val="00470D16"/>
    <w:rsid w:val="00470F26"/>
    <w:rsid w:val="00471BB9"/>
    <w:rsid w:val="00471BD6"/>
    <w:rsid w:val="00471C57"/>
    <w:rsid w:val="00472116"/>
    <w:rsid w:val="004723BF"/>
    <w:rsid w:val="00472432"/>
    <w:rsid w:val="0047257A"/>
    <w:rsid w:val="004730E5"/>
    <w:rsid w:val="00473BAC"/>
    <w:rsid w:val="00473C3C"/>
    <w:rsid w:val="00473D6A"/>
    <w:rsid w:val="00474300"/>
    <w:rsid w:val="00474EA4"/>
    <w:rsid w:val="00475032"/>
    <w:rsid w:val="00475190"/>
    <w:rsid w:val="0047551C"/>
    <w:rsid w:val="0047563E"/>
    <w:rsid w:val="004758FA"/>
    <w:rsid w:val="00475C56"/>
    <w:rsid w:val="00475F27"/>
    <w:rsid w:val="00475F8C"/>
    <w:rsid w:val="00476303"/>
    <w:rsid w:val="004763B0"/>
    <w:rsid w:val="00476942"/>
    <w:rsid w:val="00477368"/>
    <w:rsid w:val="004776B4"/>
    <w:rsid w:val="00477F63"/>
    <w:rsid w:val="004800AB"/>
    <w:rsid w:val="0048076D"/>
    <w:rsid w:val="00480780"/>
    <w:rsid w:val="00480D16"/>
    <w:rsid w:val="00482A41"/>
    <w:rsid w:val="00482A7F"/>
    <w:rsid w:val="00483151"/>
    <w:rsid w:val="004837F9"/>
    <w:rsid w:val="00483986"/>
    <w:rsid w:val="00483B84"/>
    <w:rsid w:val="00483FE1"/>
    <w:rsid w:val="00484013"/>
    <w:rsid w:val="0048409D"/>
    <w:rsid w:val="0048440D"/>
    <w:rsid w:val="00484A1D"/>
    <w:rsid w:val="00484A85"/>
    <w:rsid w:val="0048525B"/>
    <w:rsid w:val="00485459"/>
    <w:rsid w:val="004855CD"/>
    <w:rsid w:val="00485C47"/>
    <w:rsid w:val="00485ED8"/>
    <w:rsid w:val="00485F2C"/>
    <w:rsid w:val="004861D9"/>
    <w:rsid w:val="00486A19"/>
    <w:rsid w:val="00486C87"/>
    <w:rsid w:val="00486C9D"/>
    <w:rsid w:val="004874DB"/>
    <w:rsid w:val="004876F8"/>
    <w:rsid w:val="00487C85"/>
    <w:rsid w:val="00487E4D"/>
    <w:rsid w:val="00487F10"/>
    <w:rsid w:val="00490892"/>
    <w:rsid w:val="004908EA"/>
    <w:rsid w:val="00490A75"/>
    <w:rsid w:val="00490DED"/>
    <w:rsid w:val="00490FA0"/>
    <w:rsid w:val="0049132E"/>
    <w:rsid w:val="0049165C"/>
    <w:rsid w:val="00491928"/>
    <w:rsid w:val="00491BD8"/>
    <w:rsid w:val="00491CC0"/>
    <w:rsid w:val="004921E4"/>
    <w:rsid w:val="004928B3"/>
    <w:rsid w:val="00492B32"/>
    <w:rsid w:val="00492D26"/>
    <w:rsid w:val="00492EF6"/>
    <w:rsid w:val="00493032"/>
    <w:rsid w:val="00493DEA"/>
    <w:rsid w:val="004940E1"/>
    <w:rsid w:val="00494271"/>
    <w:rsid w:val="0049430A"/>
    <w:rsid w:val="004947D6"/>
    <w:rsid w:val="00494B86"/>
    <w:rsid w:val="00494BA9"/>
    <w:rsid w:val="004952DC"/>
    <w:rsid w:val="00495545"/>
    <w:rsid w:val="004956BC"/>
    <w:rsid w:val="00495FD7"/>
    <w:rsid w:val="00496205"/>
    <w:rsid w:val="00496218"/>
    <w:rsid w:val="00496371"/>
    <w:rsid w:val="00496582"/>
    <w:rsid w:val="00496751"/>
    <w:rsid w:val="004970D7"/>
    <w:rsid w:val="0049721D"/>
    <w:rsid w:val="00497603"/>
    <w:rsid w:val="00497792"/>
    <w:rsid w:val="00497BBC"/>
    <w:rsid w:val="004A01EA"/>
    <w:rsid w:val="004A0343"/>
    <w:rsid w:val="004A0408"/>
    <w:rsid w:val="004A0DB7"/>
    <w:rsid w:val="004A0F28"/>
    <w:rsid w:val="004A11CF"/>
    <w:rsid w:val="004A126D"/>
    <w:rsid w:val="004A1287"/>
    <w:rsid w:val="004A1326"/>
    <w:rsid w:val="004A1446"/>
    <w:rsid w:val="004A1EEA"/>
    <w:rsid w:val="004A1F3C"/>
    <w:rsid w:val="004A248B"/>
    <w:rsid w:val="004A26F4"/>
    <w:rsid w:val="004A2EBA"/>
    <w:rsid w:val="004A2EBF"/>
    <w:rsid w:val="004A2EED"/>
    <w:rsid w:val="004A31D1"/>
    <w:rsid w:val="004A3282"/>
    <w:rsid w:val="004A32B6"/>
    <w:rsid w:val="004A32EB"/>
    <w:rsid w:val="004A4218"/>
    <w:rsid w:val="004A4985"/>
    <w:rsid w:val="004A55DD"/>
    <w:rsid w:val="004A58BA"/>
    <w:rsid w:val="004A5A4A"/>
    <w:rsid w:val="004A5B9C"/>
    <w:rsid w:val="004A5CEA"/>
    <w:rsid w:val="004A5E3E"/>
    <w:rsid w:val="004A6038"/>
    <w:rsid w:val="004A6AEE"/>
    <w:rsid w:val="004A6F7F"/>
    <w:rsid w:val="004A74CA"/>
    <w:rsid w:val="004A7D2C"/>
    <w:rsid w:val="004A7EF4"/>
    <w:rsid w:val="004B01D1"/>
    <w:rsid w:val="004B0FC5"/>
    <w:rsid w:val="004B1CA5"/>
    <w:rsid w:val="004B1F62"/>
    <w:rsid w:val="004B200D"/>
    <w:rsid w:val="004B29BE"/>
    <w:rsid w:val="004B2B28"/>
    <w:rsid w:val="004B2DBC"/>
    <w:rsid w:val="004B2EDE"/>
    <w:rsid w:val="004B30CA"/>
    <w:rsid w:val="004B3445"/>
    <w:rsid w:val="004B360E"/>
    <w:rsid w:val="004B3F66"/>
    <w:rsid w:val="004B3FAD"/>
    <w:rsid w:val="004B4055"/>
    <w:rsid w:val="004B4067"/>
    <w:rsid w:val="004B42C1"/>
    <w:rsid w:val="004B434E"/>
    <w:rsid w:val="004B43CE"/>
    <w:rsid w:val="004B4506"/>
    <w:rsid w:val="004B4984"/>
    <w:rsid w:val="004B4CC0"/>
    <w:rsid w:val="004B4FE9"/>
    <w:rsid w:val="004B50B0"/>
    <w:rsid w:val="004B5882"/>
    <w:rsid w:val="004B59EE"/>
    <w:rsid w:val="004B5AE7"/>
    <w:rsid w:val="004B5B96"/>
    <w:rsid w:val="004B5BA4"/>
    <w:rsid w:val="004B6491"/>
    <w:rsid w:val="004B66FF"/>
    <w:rsid w:val="004B68D4"/>
    <w:rsid w:val="004B7125"/>
    <w:rsid w:val="004B7208"/>
    <w:rsid w:val="004B7258"/>
    <w:rsid w:val="004B7374"/>
    <w:rsid w:val="004B78A1"/>
    <w:rsid w:val="004C0574"/>
    <w:rsid w:val="004C0619"/>
    <w:rsid w:val="004C071E"/>
    <w:rsid w:val="004C0AB4"/>
    <w:rsid w:val="004C1109"/>
    <w:rsid w:val="004C1311"/>
    <w:rsid w:val="004C19FB"/>
    <w:rsid w:val="004C1A1A"/>
    <w:rsid w:val="004C1B4B"/>
    <w:rsid w:val="004C1B77"/>
    <w:rsid w:val="004C2748"/>
    <w:rsid w:val="004C2809"/>
    <w:rsid w:val="004C2CC8"/>
    <w:rsid w:val="004C300A"/>
    <w:rsid w:val="004C317C"/>
    <w:rsid w:val="004C350A"/>
    <w:rsid w:val="004C3551"/>
    <w:rsid w:val="004C3765"/>
    <w:rsid w:val="004C396D"/>
    <w:rsid w:val="004C39DF"/>
    <w:rsid w:val="004C3A52"/>
    <w:rsid w:val="004C3A5E"/>
    <w:rsid w:val="004C4313"/>
    <w:rsid w:val="004C4692"/>
    <w:rsid w:val="004C49ED"/>
    <w:rsid w:val="004C5265"/>
    <w:rsid w:val="004C545F"/>
    <w:rsid w:val="004C5D1D"/>
    <w:rsid w:val="004C5E89"/>
    <w:rsid w:val="004C6616"/>
    <w:rsid w:val="004C6B70"/>
    <w:rsid w:val="004C6D17"/>
    <w:rsid w:val="004C7589"/>
    <w:rsid w:val="004C797E"/>
    <w:rsid w:val="004C7A32"/>
    <w:rsid w:val="004C7A8F"/>
    <w:rsid w:val="004C7B8A"/>
    <w:rsid w:val="004D00C2"/>
    <w:rsid w:val="004D0145"/>
    <w:rsid w:val="004D0861"/>
    <w:rsid w:val="004D0C34"/>
    <w:rsid w:val="004D0F8A"/>
    <w:rsid w:val="004D15E4"/>
    <w:rsid w:val="004D17C5"/>
    <w:rsid w:val="004D2321"/>
    <w:rsid w:val="004D24A0"/>
    <w:rsid w:val="004D256F"/>
    <w:rsid w:val="004D26E8"/>
    <w:rsid w:val="004D2BEE"/>
    <w:rsid w:val="004D2C63"/>
    <w:rsid w:val="004D327F"/>
    <w:rsid w:val="004D3429"/>
    <w:rsid w:val="004D3941"/>
    <w:rsid w:val="004D3E03"/>
    <w:rsid w:val="004D3ECC"/>
    <w:rsid w:val="004D418B"/>
    <w:rsid w:val="004D41B6"/>
    <w:rsid w:val="004D5354"/>
    <w:rsid w:val="004D548C"/>
    <w:rsid w:val="004D5694"/>
    <w:rsid w:val="004D5972"/>
    <w:rsid w:val="004D628F"/>
    <w:rsid w:val="004D62BE"/>
    <w:rsid w:val="004D691C"/>
    <w:rsid w:val="004D6EEB"/>
    <w:rsid w:val="004D6F48"/>
    <w:rsid w:val="004D7666"/>
    <w:rsid w:val="004D7723"/>
    <w:rsid w:val="004D788C"/>
    <w:rsid w:val="004D7969"/>
    <w:rsid w:val="004D7E77"/>
    <w:rsid w:val="004D7FCD"/>
    <w:rsid w:val="004E02B4"/>
    <w:rsid w:val="004E07A2"/>
    <w:rsid w:val="004E0988"/>
    <w:rsid w:val="004E0A56"/>
    <w:rsid w:val="004E15AE"/>
    <w:rsid w:val="004E1A28"/>
    <w:rsid w:val="004E1C7A"/>
    <w:rsid w:val="004E21E5"/>
    <w:rsid w:val="004E25A4"/>
    <w:rsid w:val="004E2964"/>
    <w:rsid w:val="004E298A"/>
    <w:rsid w:val="004E2BF4"/>
    <w:rsid w:val="004E3012"/>
    <w:rsid w:val="004E35B2"/>
    <w:rsid w:val="004E3DC8"/>
    <w:rsid w:val="004E41DA"/>
    <w:rsid w:val="004E464A"/>
    <w:rsid w:val="004E4E24"/>
    <w:rsid w:val="004E55CA"/>
    <w:rsid w:val="004E5610"/>
    <w:rsid w:val="004E589A"/>
    <w:rsid w:val="004E59A8"/>
    <w:rsid w:val="004E5A4D"/>
    <w:rsid w:val="004E61AC"/>
    <w:rsid w:val="004E65BD"/>
    <w:rsid w:val="004E67AD"/>
    <w:rsid w:val="004E67B4"/>
    <w:rsid w:val="004E69E1"/>
    <w:rsid w:val="004E6A40"/>
    <w:rsid w:val="004E6BA1"/>
    <w:rsid w:val="004E6E86"/>
    <w:rsid w:val="004E7100"/>
    <w:rsid w:val="004E742B"/>
    <w:rsid w:val="004E79D1"/>
    <w:rsid w:val="004E7B9B"/>
    <w:rsid w:val="004E7BFC"/>
    <w:rsid w:val="004E7DE5"/>
    <w:rsid w:val="004F0278"/>
    <w:rsid w:val="004F0E85"/>
    <w:rsid w:val="004F0EB0"/>
    <w:rsid w:val="004F1DAC"/>
    <w:rsid w:val="004F2203"/>
    <w:rsid w:val="004F2492"/>
    <w:rsid w:val="004F2743"/>
    <w:rsid w:val="004F27F6"/>
    <w:rsid w:val="004F27F8"/>
    <w:rsid w:val="004F29D4"/>
    <w:rsid w:val="004F2C81"/>
    <w:rsid w:val="004F367F"/>
    <w:rsid w:val="004F3EDF"/>
    <w:rsid w:val="004F4015"/>
    <w:rsid w:val="004F51C1"/>
    <w:rsid w:val="004F54D4"/>
    <w:rsid w:val="004F5509"/>
    <w:rsid w:val="004F60D8"/>
    <w:rsid w:val="004F62AE"/>
    <w:rsid w:val="004F646A"/>
    <w:rsid w:val="004F68B4"/>
    <w:rsid w:val="004F6ADA"/>
    <w:rsid w:val="004F6F95"/>
    <w:rsid w:val="004F747F"/>
    <w:rsid w:val="004F77AF"/>
    <w:rsid w:val="004F7C18"/>
    <w:rsid w:val="00500033"/>
    <w:rsid w:val="005000A3"/>
    <w:rsid w:val="0050062E"/>
    <w:rsid w:val="0050096B"/>
    <w:rsid w:val="005014CE"/>
    <w:rsid w:val="005019BD"/>
    <w:rsid w:val="00502EE8"/>
    <w:rsid w:val="0050357D"/>
    <w:rsid w:val="00503BED"/>
    <w:rsid w:val="00503EDA"/>
    <w:rsid w:val="00503F4E"/>
    <w:rsid w:val="005043A6"/>
    <w:rsid w:val="005043E4"/>
    <w:rsid w:val="0050447C"/>
    <w:rsid w:val="005044EB"/>
    <w:rsid w:val="005047CB"/>
    <w:rsid w:val="00504C46"/>
    <w:rsid w:val="005059C9"/>
    <w:rsid w:val="00505B05"/>
    <w:rsid w:val="00506519"/>
    <w:rsid w:val="00506D89"/>
    <w:rsid w:val="00506E99"/>
    <w:rsid w:val="00507203"/>
    <w:rsid w:val="0050751D"/>
    <w:rsid w:val="005076F1"/>
    <w:rsid w:val="00507870"/>
    <w:rsid w:val="00507E04"/>
    <w:rsid w:val="0051045E"/>
    <w:rsid w:val="005107B6"/>
    <w:rsid w:val="0051094F"/>
    <w:rsid w:val="00510A97"/>
    <w:rsid w:val="005111AF"/>
    <w:rsid w:val="0051142E"/>
    <w:rsid w:val="00511602"/>
    <w:rsid w:val="005120EB"/>
    <w:rsid w:val="00512133"/>
    <w:rsid w:val="00512675"/>
    <w:rsid w:val="005129E0"/>
    <w:rsid w:val="00512AB2"/>
    <w:rsid w:val="005136B8"/>
    <w:rsid w:val="00513918"/>
    <w:rsid w:val="00513AAF"/>
    <w:rsid w:val="00514371"/>
    <w:rsid w:val="00514427"/>
    <w:rsid w:val="00514965"/>
    <w:rsid w:val="00515127"/>
    <w:rsid w:val="0051584E"/>
    <w:rsid w:val="0051589E"/>
    <w:rsid w:val="00515B9B"/>
    <w:rsid w:val="00515D24"/>
    <w:rsid w:val="00515F04"/>
    <w:rsid w:val="00515F07"/>
    <w:rsid w:val="005160A5"/>
    <w:rsid w:val="005167F9"/>
    <w:rsid w:val="00516CE1"/>
    <w:rsid w:val="00516DBA"/>
    <w:rsid w:val="00517467"/>
    <w:rsid w:val="005177DA"/>
    <w:rsid w:val="00517D0B"/>
    <w:rsid w:val="00517FB9"/>
    <w:rsid w:val="005200D2"/>
    <w:rsid w:val="0052072B"/>
    <w:rsid w:val="0052087A"/>
    <w:rsid w:val="00521199"/>
    <w:rsid w:val="005212BE"/>
    <w:rsid w:val="005216A6"/>
    <w:rsid w:val="0052274B"/>
    <w:rsid w:val="00522B0B"/>
    <w:rsid w:val="00522F3C"/>
    <w:rsid w:val="005234A3"/>
    <w:rsid w:val="005235BC"/>
    <w:rsid w:val="00523753"/>
    <w:rsid w:val="00523D5D"/>
    <w:rsid w:val="005245BC"/>
    <w:rsid w:val="0052485D"/>
    <w:rsid w:val="00524B59"/>
    <w:rsid w:val="005255C0"/>
    <w:rsid w:val="005256A7"/>
    <w:rsid w:val="0052657B"/>
    <w:rsid w:val="005267E1"/>
    <w:rsid w:val="00526CF9"/>
    <w:rsid w:val="00526D06"/>
    <w:rsid w:val="00526DD2"/>
    <w:rsid w:val="005271BF"/>
    <w:rsid w:val="005273DC"/>
    <w:rsid w:val="00527BED"/>
    <w:rsid w:val="00527C0C"/>
    <w:rsid w:val="00530073"/>
    <w:rsid w:val="00530310"/>
    <w:rsid w:val="00530A5F"/>
    <w:rsid w:val="005310B9"/>
    <w:rsid w:val="00531139"/>
    <w:rsid w:val="00531ECE"/>
    <w:rsid w:val="00531EFC"/>
    <w:rsid w:val="00532151"/>
    <w:rsid w:val="005328FE"/>
    <w:rsid w:val="00532F7F"/>
    <w:rsid w:val="005333D6"/>
    <w:rsid w:val="00533671"/>
    <w:rsid w:val="00533B2E"/>
    <w:rsid w:val="00533B74"/>
    <w:rsid w:val="00533DD4"/>
    <w:rsid w:val="00533EB8"/>
    <w:rsid w:val="00534181"/>
    <w:rsid w:val="005345BD"/>
    <w:rsid w:val="00534768"/>
    <w:rsid w:val="005357C9"/>
    <w:rsid w:val="005358F6"/>
    <w:rsid w:val="00535AA2"/>
    <w:rsid w:val="00535D1F"/>
    <w:rsid w:val="00535DBB"/>
    <w:rsid w:val="0053662D"/>
    <w:rsid w:val="005367BA"/>
    <w:rsid w:val="0053680F"/>
    <w:rsid w:val="00536BD5"/>
    <w:rsid w:val="00536E86"/>
    <w:rsid w:val="00537490"/>
    <w:rsid w:val="005374DE"/>
    <w:rsid w:val="00537B59"/>
    <w:rsid w:val="00540586"/>
    <w:rsid w:val="0054066B"/>
    <w:rsid w:val="00540FE6"/>
    <w:rsid w:val="00541671"/>
    <w:rsid w:val="00541A8F"/>
    <w:rsid w:val="00541BB2"/>
    <w:rsid w:val="00541CDD"/>
    <w:rsid w:val="00541D7F"/>
    <w:rsid w:val="00542721"/>
    <w:rsid w:val="00542B43"/>
    <w:rsid w:val="00543568"/>
    <w:rsid w:val="005438D3"/>
    <w:rsid w:val="00543CAD"/>
    <w:rsid w:val="00543D95"/>
    <w:rsid w:val="00543F8E"/>
    <w:rsid w:val="0054412A"/>
    <w:rsid w:val="005441C0"/>
    <w:rsid w:val="005442D0"/>
    <w:rsid w:val="005443A7"/>
    <w:rsid w:val="00544635"/>
    <w:rsid w:val="00544805"/>
    <w:rsid w:val="00544CA2"/>
    <w:rsid w:val="00544F26"/>
    <w:rsid w:val="0054553E"/>
    <w:rsid w:val="00545B1D"/>
    <w:rsid w:val="00545BAB"/>
    <w:rsid w:val="005465AE"/>
    <w:rsid w:val="00546848"/>
    <w:rsid w:val="00546965"/>
    <w:rsid w:val="00546F29"/>
    <w:rsid w:val="00547142"/>
    <w:rsid w:val="0054790F"/>
    <w:rsid w:val="00547A50"/>
    <w:rsid w:val="00547C6D"/>
    <w:rsid w:val="00547E0B"/>
    <w:rsid w:val="00550A25"/>
    <w:rsid w:val="00550E15"/>
    <w:rsid w:val="00550FF3"/>
    <w:rsid w:val="0055188E"/>
    <w:rsid w:val="00551958"/>
    <w:rsid w:val="00551B35"/>
    <w:rsid w:val="005521B6"/>
    <w:rsid w:val="00552321"/>
    <w:rsid w:val="005523A4"/>
    <w:rsid w:val="00552409"/>
    <w:rsid w:val="005527BC"/>
    <w:rsid w:val="00552862"/>
    <w:rsid w:val="005528A2"/>
    <w:rsid w:val="00552C85"/>
    <w:rsid w:val="00552D75"/>
    <w:rsid w:val="00552FEA"/>
    <w:rsid w:val="00553219"/>
    <w:rsid w:val="0055327B"/>
    <w:rsid w:val="005536CB"/>
    <w:rsid w:val="005537C6"/>
    <w:rsid w:val="00553FD9"/>
    <w:rsid w:val="005544DD"/>
    <w:rsid w:val="005545CD"/>
    <w:rsid w:val="00554C6F"/>
    <w:rsid w:val="00555191"/>
    <w:rsid w:val="00555373"/>
    <w:rsid w:val="00555448"/>
    <w:rsid w:val="0055581D"/>
    <w:rsid w:val="00555F1D"/>
    <w:rsid w:val="0055609B"/>
    <w:rsid w:val="005561C8"/>
    <w:rsid w:val="00556624"/>
    <w:rsid w:val="00557071"/>
    <w:rsid w:val="0055731F"/>
    <w:rsid w:val="0055757B"/>
    <w:rsid w:val="005579BD"/>
    <w:rsid w:val="005603BF"/>
    <w:rsid w:val="00560BD4"/>
    <w:rsid w:val="00560DD1"/>
    <w:rsid w:val="00561433"/>
    <w:rsid w:val="005614DF"/>
    <w:rsid w:val="005615E6"/>
    <w:rsid w:val="0056178E"/>
    <w:rsid w:val="00561D77"/>
    <w:rsid w:val="00561F44"/>
    <w:rsid w:val="00561FC1"/>
    <w:rsid w:val="005627FC"/>
    <w:rsid w:val="00562C7B"/>
    <w:rsid w:val="00562EF3"/>
    <w:rsid w:val="00562F6D"/>
    <w:rsid w:val="00562FDD"/>
    <w:rsid w:val="00563999"/>
    <w:rsid w:val="00564165"/>
    <w:rsid w:val="00564215"/>
    <w:rsid w:val="00564BD7"/>
    <w:rsid w:val="00564F59"/>
    <w:rsid w:val="00567442"/>
    <w:rsid w:val="00567A3B"/>
    <w:rsid w:val="00567B0D"/>
    <w:rsid w:val="00570458"/>
    <w:rsid w:val="00570851"/>
    <w:rsid w:val="0057174A"/>
    <w:rsid w:val="00571B41"/>
    <w:rsid w:val="00572125"/>
    <w:rsid w:val="00572518"/>
    <w:rsid w:val="0057278A"/>
    <w:rsid w:val="0057280D"/>
    <w:rsid w:val="00573A95"/>
    <w:rsid w:val="0057439D"/>
    <w:rsid w:val="005746DD"/>
    <w:rsid w:val="005747C1"/>
    <w:rsid w:val="005748B5"/>
    <w:rsid w:val="00575E85"/>
    <w:rsid w:val="00575F44"/>
    <w:rsid w:val="00576017"/>
    <w:rsid w:val="005765F8"/>
    <w:rsid w:val="005767AB"/>
    <w:rsid w:val="00576FC4"/>
    <w:rsid w:val="00576FDE"/>
    <w:rsid w:val="00577051"/>
    <w:rsid w:val="005772D2"/>
    <w:rsid w:val="00580903"/>
    <w:rsid w:val="00580A5E"/>
    <w:rsid w:val="00580D6E"/>
    <w:rsid w:val="00580E67"/>
    <w:rsid w:val="00581526"/>
    <w:rsid w:val="005817F7"/>
    <w:rsid w:val="00581B4C"/>
    <w:rsid w:val="00581C91"/>
    <w:rsid w:val="00581D85"/>
    <w:rsid w:val="00582208"/>
    <w:rsid w:val="005825F6"/>
    <w:rsid w:val="00582B8A"/>
    <w:rsid w:val="00582D1D"/>
    <w:rsid w:val="005830A4"/>
    <w:rsid w:val="005830C1"/>
    <w:rsid w:val="005836B8"/>
    <w:rsid w:val="00583A18"/>
    <w:rsid w:val="00583EFB"/>
    <w:rsid w:val="0058405B"/>
    <w:rsid w:val="005844C2"/>
    <w:rsid w:val="00584890"/>
    <w:rsid w:val="00584C3E"/>
    <w:rsid w:val="00585768"/>
    <w:rsid w:val="0058589B"/>
    <w:rsid w:val="00585945"/>
    <w:rsid w:val="00585A25"/>
    <w:rsid w:val="00586B7A"/>
    <w:rsid w:val="00586F71"/>
    <w:rsid w:val="005871AF"/>
    <w:rsid w:val="0058721C"/>
    <w:rsid w:val="005874C1"/>
    <w:rsid w:val="005875B7"/>
    <w:rsid w:val="00587695"/>
    <w:rsid w:val="00587A3C"/>
    <w:rsid w:val="00587B22"/>
    <w:rsid w:val="00587C29"/>
    <w:rsid w:val="00590214"/>
    <w:rsid w:val="005906D8"/>
    <w:rsid w:val="0059099F"/>
    <w:rsid w:val="00590BCC"/>
    <w:rsid w:val="00590E52"/>
    <w:rsid w:val="00591002"/>
    <w:rsid w:val="00591630"/>
    <w:rsid w:val="0059167D"/>
    <w:rsid w:val="0059184B"/>
    <w:rsid w:val="00591EBC"/>
    <w:rsid w:val="005922DC"/>
    <w:rsid w:val="00592425"/>
    <w:rsid w:val="00592576"/>
    <w:rsid w:val="00592683"/>
    <w:rsid w:val="0059270E"/>
    <w:rsid w:val="00592C83"/>
    <w:rsid w:val="00592C84"/>
    <w:rsid w:val="00593013"/>
    <w:rsid w:val="00593092"/>
    <w:rsid w:val="005933B1"/>
    <w:rsid w:val="005937FB"/>
    <w:rsid w:val="0059389A"/>
    <w:rsid w:val="005938A9"/>
    <w:rsid w:val="0059392F"/>
    <w:rsid w:val="00593E0C"/>
    <w:rsid w:val="00593E39"/>
    <w:rsid w:val="00594105"/>
    <w:rsid w:val="00595076"/>
    <w:rsid w:val="005954F9"/>
    <w:rsid w:val="00595C06"/>
    <w:rsid w:val="00595E2B"/>
    <w:rsid w:val="00595F11"/>
    <w:rsid w:val="00595FD1"/>
    <w:rsid w:val="00596167"/>
    <w:rsid w:val="005964A4"/>
    <w:rsid w:val="00596A02"/>
    <w:rsid w:val="00596F7E"/>
    <w:rsid w:val="005A0557"/>
    <w:rsid w:val="005A09F0"/>
    <w:rsid w:val="005A1173"/>
    <w:rsid w:val="005A118C"/>
    <w:rsid w:val="005A141E"/>
    <w:rsid w:val="005A1703"/>
    <w:rsid w:val="005A1B3F"/>
    <w:rsid w:val="005A1B41"/>
    <w:rsid w:val="005A20CA"/>
    <w:rsid w:val="005A2701"/>
    <w:rsid w:val="005A2844"/>
    <w:rsid w:val="005A2ADE"/>
    <w:rsid w:val="005A32EF"/>
    <w:rsid w:val="005A339F"/>
    <w:rsid w:val="005A355E"/>
    <w:rsid w:val="005A3685"/>
    <w:rsid w:val="005A3882"/>
    <w:rsid w:val="005A3D21"/>
    <w:rsid w:val="005A3EA2"/>
    <w:rsid w:val="005A414A"/>
    <w:rsid w:val="005A4252"/>
    <w:rsid w:val="005A4CAC"/>
    <w:rsid w:val="005A5116"/>
    <w:rsid w:val="005A52CC"/>
    <w:rsid w:val="005A5788"/>
    <w:rsid w:val="005A5954"/>
    <w:rsid w:val="005A627B"/>
    <w:rsid w:val="005A6623"/>
    <w:rsid w:val="005A6853"/>
    <w:rsid w:val="005A704E"/>
    <w:rsid w:val="005A7581"/>
    <w:rsid w:val="005A7DE0"/>
    <w:rsid w:val="005A7E56"/>
    <w:rsid w:val="005A7F8B"/>
    <w:rsid w:val="005B0146"/>
    <w:rsid w:val="005B0AE2"/>
    <w:rsid w:val="005B0C03"/>
    <w:rsid w:val="005B1398"/>
    <w:rsid w:val="005B1412"/>
    <w:rsid w:val="005B1625"/>
    <w:rsid w:val="005B1E1B"/>
    <w:rsid w:val="005B1FBF"/>
    <w:rsid w:val="005B2083"/>
    <w:rsid w:val="005B2292"/>
    <w:rsid w:val="005B289E"/>
    <w:rsid w:val="005B2B3C"/>
    <w:rsid w:val="005B2C32"/>
    <w:rsid w:val="005B2C54"/>
    <w:rsid w:val="005B2ED3"/>
    <w:rsid w:val="005B36EE"/>
    <w:rsid w:val="005B3B08"/>
    <w:rsid w:val="005B48F9"/>
    <w:rsid w:val="005B518D"/>
    <w:rsid w:val="005B5782"/>
    <w:rsid w:val="005B587A"/>
    <w:rsid w:val="005B5AA5"/>
    <w:rsid w:val="005B5CC7"/>
    <w:rsid w:val="005B5FC2"/>
    <w:rsid w:val="005B70B7"/>
    <w:rsid w:val="005B7475"/>
    <w:rsid w:val="005B76D8"/>
    <w:rsid w:val="005B7E6C"/>
    <w:rsid w:val="005C03AF"/>
    <w:rsid w:val="005C04FA"/>
    <w:rsid w:val="005C09F7"/>
    <w:rsid w:val="005C0E6D"/>
    <w:rsid w:val="005C15B2"/>
    <w:rsid w:val="005C1770"/>
    <w:rsid w:val="005C1A3A"/>
    <w:rsid w:val="005C1D4B"/>
    <w:rsid w:val="005C1E91"/>
    <w:rsid w:val="005C262D"/>
    <w:rsid w:val="005C2E2A"/>
    <w:rsid w:val="005C31BF"/>
    <w:rsid w:val="005C347D"/>
    <w:rsid w:val="005C413D"/>
    <w:rsid w:val="005C4284"/>
    <w:rsid w:val="005C48D6"/>
    <w:rsid w:val="005C493B"/>
    <w:rsid w:val="005C4E02"/>
    <w:rsid w:val="005C6501"/>
    <w:rsid w:val="005C6586"/>
    <w:rsid w:val="005C68D1"/>
    <w:rsid w:val="005C6F6F"/>
    <w:rsid w:val="005C6FAE"/>
    <w:rsid w:val="005C725B"/>
    <w:rsid w:val="005C73E7"/>
    <w:rsid w:val="005C743F"/>
    <w:rsid w:val="005D00F7"/>
    <w:rsid w:val="005D0391"/>
    <w:rsid w:val="005D03A6"/>
    <w:rsid w:val="005D0618"/>
    <w:rsid w:val="005D0C3E"/>
    <w:rsid w:val="005D1844"/>
    <w:rsid w:val="005D20CE"/>
    <w:rsid w:val="005D23E5"/>
    <w:rsid w:val="005D2579"/>
    <w:rsid w:val="005D283C"/>
    <w:rsid w:val="005D2AB0"/>
    <w:rsid w:val="005D2B17"/>
    <w:rsid w:val="005D2D22"/>
    <w:rsid w:val="005D2F94"/>
    <w:rsid w:val="005D31BF"/>
    <w:rsid w:val="005D32E8"/>
    <w:rsid w:val="005D38E8"/>
    <w:rsid w:val="005D3F05"/>
    <w:rsid w:val="005D422A"/>
    <w:rsid w:val="005D42EB"/>
    <w:rsid w:val="005D45C4"/>
    <w:rsid w:val="005D4775"/>
    <w:rsid w:val="005D4C7C"/>
    <w:rsid w:val="005D5102"/>
    <w:rsid w:val="005D54F2"/>
    <w:rsid w:val="005D58D2"/>
    <w:rsid w:val="005D597F"/>
    <w:rsid w:val="005D6153"/>
    <w:rsid w:val="005D625B"/>
    <w:rsid w:val="005D6AC4"/>
    <w:rsid w:val="005D6E54"/>
    <w:rsid w:val="005D7386"/>
    <w:rsid w:val="005D7428"/>
    <w:rsid w:val="005D746E"/>
    <w:rsid w:val="005D771A"/>
    <w:rsid w:val="005D7BBE"/>
    <w:rsid w:val="005D7D75"/>
    <w:rsid w:val="005D7E8D"/>
    <w:rsid w:val="005E052A"/>
    <w:rsid w:val="005E05B9"/>
    <w:rsid w:val="005E0AE7"/>
    <w:rsid w:val="005E0D18"/>
    <w:rsid w:val="005E0E70"/>
    <w:rsid w:val="005E1517"/>
    <w:rsid w:val="005E1543"/>
    <w:rsid w:val="005E188F"/>
    <w:rsid w:val="005E192F"/>
    <w:rsid w:val="005E1A99"/>
    <w:rsid w:val="005E1C7A"/>
    <w:rsid w:val="005E1C7F"/>
    <w:rsid w:val="005E1DCD"/>
    <w:rsid w:val="005E20E0"/>
    <w:rsid w:val="005E312D"/>
    <w:rsid w:val="005E324E"/>
    <w:rsid w:val="005E339E"/>
    <w:rsid w:val="005E34B7"/>
    <w:rsid w:val="005E3910"/>
    <w:rsid w:val="005E3A7D"/>
    <w:rsid w:val="005E3C19"/>
    <w:rsid w:val="005E48CA"/>
    <w:rsid w:val="005E4F53"/>
    <w:rsid w:val="005E5718"/>
    <w:rsid w:val="005E68CA"/>
    <w:rsid w:val="005E6915"/>
    <w:rsid w:val="005E6BE7"/>
    <w:rsid w:val="005E73E5"/>
    <w:rsid w:val="005E7916"/>
    <w:rsid w:val="005E7AE8"/>
    <w:rsid w:val="005E7C2F"/>
    <w:rsid w:val="005E7DB0"/>
    <w:rsid w:val="005E7DB4"/>
    <w:rsid w:val="005E7F85"/>
    <w:rsid w:val="005F0256"/>
    <w:rsid w:val="005F0642"/>
    <w:rsid w:val="005F1113"/>
    <w:rsid w:val="005F1181"/>
    <w:rsid w:val="005F1286"/>
    <w:rsid w:val="005F134E"/>
    <w:rsid w:val="005F1B10"/>
    <w:rsid w:val="005F2179"/>
    <w:rsid w:val="005F22ED"/>
    <w:rsid w:val="005F2CA2"/>
    <w:rsid w:val="005F3117"/>
    <w:rsid w:val="005F3391"/>
    <w:rsid w:val="005F377F"/>
    <w:rsid w:val="005F424A"/>
    <w:rsid w:val="005F44D1"/>
    <w:rsid w:val="005F47F5"/>
    <w:rsid w:val="005F487B"/>
    <w:rsid w:val="005F4936"/>
    <w:rsid w:val="005F553A"/>
    <w:rsid w:val="005F5B2D"/>
    <w:rsid w:val="005F5C03"/>
    <w:rsid w:val="005F5F31"/>
    <w:rsid w:val="005F624E"/>
    <w:rsid w:val="005F63E4"/>
    <w:rsid w:val="005F64D9"/>
    <w:rsid w:val="005F6976"/>
    <w:rsid w:val="005F6AC5"/>
    <w:rsid w:val="005F7053"/>
    <w:rsid w:val="005F788B"/>
    <w:rsid w:val="005F7974"/>
    <w:rsid w:val="005F7CF3"/>
    <w:rsid w:val="005F7F6E"/>
    <w:rsid w:val="00600057"/>
    <w:rsid w:val="006004C8"/>
    <w:rsid w:val="0060050B"/>
    <w:rsid w:val="006005E8"/>
    <w:rsid w:val="00601BFA"/>
    <w:rsid w:val="00602A35"/>
    <w:rsid w:val="00602F69"/>
    <w:rsid w:val="0060300E"/>
    <w:rsid w:val="0060307C"/>
    <w:rsid w:val="00603A97"/>
    <w:rsid w:val="006040B4"/>
    <w:rsid w:val="00605380"/>
    <w:rsid w:val="006058B1"/>
    <w:rsid w:val="006058CF"/>
    <w:rsid w:val="0060595A"/>
    <w:rsid w:val="00605DFF"/>
    <w:rsid w:val="00605E27"/>
    <w:rsid w:val="00606360"/>
    <w:rsid w:val="006067E5"/>
    <w:rsid w:val="00606AC5"/>
    <w:rsid w:val="00606F4D"/>
    <w:rsid w:val="00607769"/>
    <w:rsid w:val="0060786D"/>
    <w:rsid w:val="00607A71"/>
    <w:rsid w:val="00607CC4"/>
    <w:rsid w:val="0061030A"/>
    <w:rsid w:val="00610AAD"/>
    <w:rsid w:val="00610B23"/>
    <w:rsid w:val="00610E47"/>
    <w:rsid w:val="00611028"/>
    <w:rsid w:val="00611056"/>
    <w:rsid w:val="00611087"/>
    <w:rsid w:val="00611516"/>
    <w:rsid w:val="00611682"/>
    <w:rsid w:val="006116C2"/>
    <w:rsid w:val="00611995"/>
    <w:rsid w:val="00611A3D"/>
    <w:rsid w:val="00611BCE"/>
    <w:rsid w:val="00612824"/>
    <w:rsid w:val="00612976"/>
    <w:rsid w:val="00612B6B"/>
    <w:rsid w:val="00612E4F"/>
    <w:rsid w:val="0061381C"/>
    <w:rsid w:val="0061382D"/>
    <w:rsid w:val="00613930"/>
    <w:rsid w:val="006141D1"/>
    <w:rsid w:val="00614782"/>
    <w:rsid w:val="00615067"/>
    <w:rsid w:val="006152C5"/>
    <w:rsid w:val="00615583"/>
    <w:rsid w:val="00615AF8"/>
    <w:rsid w:val="00615B10"/>
    <w:rsid w:val="00616388"/>
    <w:rsid w:val="006169CD"/>
    <w:rsid w:val="00616B44"/>
    <w:rsid w:val="00616D13"/>
    <w:rsid w:val="006172DD"/>
    <w:rsid w:val="006173D1"/>
    <w:rsid w:val="00617B9F"/>
    <w:rsid w:val="0062034A"/>
    <w:rsid w:val="00620919"/>
    <w:rsid w:val="00620A7C"/>
    <w:rsid w:val="00620DBE"/>
    <w:rsid w:val="00620F33"/>
    <w:rsid w:val="006214E0"/>
    <w:rsid w:val="006215BC"/>
    <w:rsid w:val="00621B06"/>
    <w:rsid w:val="00621D90"/>
    <w:rsid w:val="00621DCF"/>
    <w:rsid w:val="00621FFD"/>
    <w:rsid w:val="006224BC"/>
    <w:rsid w:val="0062267B"/>
    <w:rsid w:val="00622783"/>
    <w:rsid w:val="006227A7"/>
    <w:rsid w:val="00622806"/>
    <w:rsid w:val="0062313E"/>
    <w:rsid w:val="00623C8E"/>
    <w:rsid w:val="00624192"/>
    <w:rsid w:val="006246D1"/>
    <w:rsid w:val="00625DCB"/>
    <w:rsid w:val="0062608C"/>
    <w:rsid w:val="006270EF"/>
    <w:rsid w:val="006275C3"/>
    <w:rsid w:val="006278C7"/>
    <w:rsid w:val="00627FCF"/>
    <w:rsid w:val="00630FD9"/>
    <w:rsid w:val="00631956"/>
    <w:rsid w:val="00631ACA"/>
    <w:rsid w:val="00631BDA"/>
    <w:rsid w:val="006320B6"/>
    <w:rsid w:val="006321E3"/>
    <w:rsid w:val="0063228F"/>
    <w:rsid w:val="00632EE0"/>
    <w:rsid w:val="00633231"/>
    <w:rsid w:val="00633232"/>
    <w:rsid w:val="00633654"/>
    <w:rsid w:val="00633BCE"/>
    <w:rsid w:val="00634916"/>
    <w:rsid w:val="00634B38"/>
    <w:rsid w:val="00634DAE"/>
    <w:rsid w:val="00635544"/>
    <w:rsid w:val="006359B3"/>
    <w:rsid w:val="0063645F"/>
    <w:rsid w:val="00636A5D"/>
    <w:rsid w:val="00636F4F"/>
    <w:rsid w:val="00637A3E"/>
    <w:rsid w:val="00637AD6"/>
    <w:rsid w:val="00640149"/>
    <w:rsid w:val="00640C8C"/>
    <w:rsid w:val="00640D85"/>
    <w:rsid w:val="00640E1A"/>
    <w:rsid w:val="006411F5"/>
    <w:rsid w:val="006418B6"/>
    <w:rsid w:val="006418D2"/>
    <w:rsid w:val="00641EA0"/>
    <w:rsid w:val="00642C9E"/>
    <w:rsid w:val="00642D33"/>
    <w:rsid w:val="00642FEE"/>
    <w:rsid w:val="00643088"/>
    <w:rsid w:val="0064330E"/>
    <w:rsid w:val="00643561"/>
    <w:rsid w:val="00643644"/>
    <w:rsid w:val="00643CC1"/>
    <w:rsid w:val="00644152"/>
    <w:rsid w:val="006441B9"/>
    <w:rsid w:val="006444DF"/>
    <w:rsid w:val="00645A1C"/>
    <w:rsid w:val="00645B82"/>
    <w:rsid w:val="00645D00"/>
    <w:rsid w:val="00645E63"/>
    <w:rsid w:val="00646845"/>
    <w:rsid w:val="00646A9E"/>
    <w:rsid w:val="00646C7D"/>
    <w:rsid w:val="00646F64"/>
    <w:rsid w:val="0064714E"/>
    <w:rsid w:val="006472E3"/>
    <w:rsid w:val="0064751B"/>
    <w:rsid w:val="006477E9"/>
    <w:rsid w:val="00647F98"/>
    <w:rsid w:val="006517C2"/>
    <w:rsid w:val="00651A9C"/>
    <w:rsid w:val="00651B22"/>
    <w:rsid w:val="00651CBE"/>
    <w:rsid w:val="00651F4C"/>
    <w:rsid w:val="00651F65"/>
    <w:rsid w:val="006521C0"/>
    <w:rsid w:val="0065258F"/>
    <w:rsid w:val="00652ED4"/>
    <w:rsid w:val="006535A9"/>
    <w:rsid w:val="00653816"/>
    <w:rsid w:val="00653A75"/>
    <w:rsid w:val="00654135"/>
    <w:rsid w:val="006543AA"/>
    <w:rsid w:val="00654957"/>
    <w:rsid w:val="00654B8F"/>
    <w:rsid w:val="00654C29"/>
    <w:rsid w:val="00654C60"/>
    <w:rsid w:val="006551CA"/>
    <w:rsid w:val="006556D5"/>
    <w:rsid w:val="006558D8"/>
    <w:rsid w:val="00655FDF"/>
    <w:rsid w:val="0065602C"/>
    <w:rsid w:val="006562AD"/>
    <w:rsid w:val="006568D3"/>
    <w:rsid w:val="00656C6B"/>
    <w:rsid w:val="00657135"/>
    <w:rsid w:val="0065724E"/>
    <w:rsid w:val="00657586"/>
    <w:rsid w:val="0065775D"/>
    <w:rsid w:val="00657A6B"/>
    <w:rsid w:val="00657AA9"/>
    <w:rsid w:val="00657FD3"/>
    <w:rsid w:val="006601B9"/>
    <w:rsid w:val="006603B2"/>
    <w:rsid w:val="00660A8E"/>
    <w:rsid w:val="00660F94"/>
    <w:rsid w:val="006614E9"/>
    <w:rsid w:val="006615FA"/>
    <w:rsid w:val="00661DD4"/>
    <w:rsid w:val="00662954"/>
    <w:rsid w:val="006631FB"/>
    <w:rsid w:val="006632E0"/>
    <w:rsid w:val="006633C4"/>
    <w:rsid w:val="0066362D"/>
    <w:rsid w:val="006636F3"/>
    <w:rsid w:val="00663835"/>
    <w:rsid w:val="00663ACD"/>
    <w:rsid w:val="00663B23"/>
    <w:rsid w:val="00663BF8"/>
    <w:rsid w:val="00663E05"/>
    <w:rsid w:val="0066413E"/>
    <w:rsid w:val="0066458F"/>
    <w:rsid w:val="006645B2"/>
    <w:rsid w:val="0066460E"/>
    <w:rsid w:val="006649E7"/>
    <w:rsid w:val="0066521F"/>
    <w:rsid w:val="006653BF"/>
    <w:rsid w:val="00665E1B"/>
    <w:rsid w:val="00666451"/>
    <w:rsid w:val="006666EB"/>
    <w:rsid w:val="00666CED"/>
    <w:rsid w:val="00666FB2"/>
    <w:rsid w:val="006670F2"/>
    <w:rsid w:val="0066727B"/>
    <w:rsid w:val="0066798C"/>
    <w:rsid w:val="00667BBF"/>
    <w:rsid w:val="00667C73"/>
    <w:rsid w:val="006706E6"/>
    <w:rsid w:val="00670960"/>
    <w:rsid w:val="006709F4"/>
    <w:rsid w:val="00670A1A"/>
    <w:rsid w:val="00670DAC"/>
    <w:rsid w:val="0067139B"/>
    <w:rsid w:val="00671883"/>
    <w:rsid w:val="00671C23"/>
    <w:rsid w:val="00672438"/>
    <w:rsid w:val="00672BA4"/>
    <w:rsid w:val="00672CFE"/>
    <w:rsid w:val="00672F84"/>
    <w:rsid w:val="006731D7"/>
    <w:rsid w:val="0067337D"/>
    <w:rsid w:val="00673CDB"/>
    <w:rsid w:val="00674074"/>
    <w:rsid w:val="00674B17"/>
    <w:rsid w:val="00674B59"/>
    <w:rsid w:val="00675056"/>
    <w:rsid w:val="00675517"/>
    <w:rsid w:val="00675734"/>
    <w:rsid w:val="00675C52"/>
    <w:rsid w:val="00675D09"/>
    <w:rsid w:val="006761E5"/>
    <w:rsid w:val="00676354"/>
    <w:rsid w:val="006763B0"/>
    <w:rsid w:val="0067681F"/>
    <w:rsid w:val="00676DE1"/>
    <w:rsid w:val="006772ED"/>
    <w:rsid w:val="006772FF"/>
    <w:rsid w:val="006773AA"/>
    <w:rsid w:val="00677670"/>
    <w:rsid w:val="00677E34"/>
    <w:rsid w:val="006801AA"/>
    <w:rsid w:val="006801D0"/>
    <w:rsid w:val="006806C3"/>
    <w:rsid w:val="00680954"/>
    <w:rsid w:val="00680C7D"/>
    <w:rsid w:val="006811C0"/>
    <w:rsid w:val="00681A0B"/>
    <w:rsid w:val="00681A4B"/>
    <w:rsid w:val="00682003"/>
    <w:rsid w:val="00682438"/>
    <w:rsid w:val="00682503"/>
    <w:rsid w:val="00682665"/>
    <w:rsid w:val="006827C8"/>
    <w:rsid w:val="00682BCE"/>
    <w:rsid w:val="00683839"/>
    <w:rsid w:val="00683992"/>
    <w:rsid w:val="00684914"/>
    <w:rsid w:val="006849EF"/>
    <w:rsid w:val="00684BE9"/>
    <w:rsid w:val="00685A89"/>
    <w:rsid w:val="00686118"/>
    <w:rsid w:val="00686789"/>
    <w:rsid w:val="006870BF"/>
    <w:rsid w:val="0068722C"/>
    <w:rsid w:val="006878B0"/>
    <w:rsid w:val="00687964"/>
    <w:rsid w:val="00687C0B"/>
    <w:rsid w:val="00687CAE"/>
    <w:rsid w:val="00687FD6"/>
    <w:rsid w:val="00690200"/>
    <w:rsid w:val="006909FF"/>
    <w:rsid w:val="00690B8A"/>
    <w:rsid w:val="00690B9F"/>
    <w:rsid w:val="00690CF3"/>
    <w:rsid w:val="00690F4B"/>
    <w:rsid w:val="006912C4"/>
    <w:rsid w:val="0069199B"/>
    <w:rsid w:val="006919EB"/>
    <w:rsid w:val="00691A96"/>
    <w:rsid w:val="00691EDD"/>
    <w:rsid w:val="006923E1"/>
    <w:rsid w:val="00692B0E"/>
    <w:rsid w:val="0069320F"/>
    <w:rsid w:val="00693765"/>
    <w:rsid w:val="00693FBF"/>
    <w:rsid w:val="00694125"/>
    <w:rsid w:val="00695234"/>
    <w:rsid w:val="006953D0"/>
    <w:rsid w:val="006954A7"/>
    <w:rsid w:val="00695955"/>
    <w:rsid w:val="00695FCD"/>
    <w:rsid w:val="00696233"/>
    <w:rsid w:val="006963C3"/>
    <w:rsid w:val="006966FF"/>
    <w:rsid w:val="006968A3"/>
    <w:rsid w:val="00696F55"/>
    <w:rsid w:val="0069730F"/>
    <w:rsid w:val="0069737F"/>
    <w:rsid w:val="00697684"/>
    <w:rsid w:val="006976F2"/>
    <w:rsid w:val="0069777D"/>
    <w:rsid w:val="00697E82"/>
    <w:rsid w:val="00697ED5"/>
    <w:rsid w:val="006A0326"/>
    <w:rsid w:val="006A0641"/>
    <w:rsid w:val="006A0935"/>
    <w:rsid w:val="006A0A1A"/>
    <w:rsid w:val="006A1004"/>
    <w:rsid w:val="006A12CE"/>
    <w:rsid w:val="006A1302"/>
    <w:rsid w:val="006A1705"/>
    <w:rsid w:val="006A18AF"/>
    <w:rsid w:val="006A21B8"/>
    <w:rsid w:val="006A22A9"/>
    <w:rsid w:val="006A24E3"/>
    <w:rsid w:val="006A28F6"/>
    <w:rsid w:val="006A3054"/>
    <w:rsid w:val="006A309D"/>
    <w:rsid w:val="006A30D5"/>
    <w:rsid w:val="006A347F"/>
    <w:rsid w:val="006A34AD"/>
    <w:rsid w:val="006A350A"/>
    <w:rsid w:val="006A3923"/>
    <w:rsid w:val="006A3BC6"/>
    <w:rsid w:val="006A3C8C"/>
    <w:rsid w:val="006A48AA"/>
    <w:rsid w:val="006A4F0A"/>
    <w:rsid w:val="006A5827"/>
    <w:rsid w:val="006A62C5"/>
    <w:rsid w:val="006A6B67"/>
    <w:rsid w:val="006A6C6B"/>
    <w:rsid w:val="006A729E"/>
    <w:rsid w:val="006A7A67"/>
    <w:rsid w:val="006A7C2B"/>
    <w:rsid w:val="006B0223"/>
    <w:rsid w:val="006B041F"/>
    <w:rsid w:val="006B0490"/>
    <w:rsid w:val="006B0648"/>
    <w:rsid w:val="006B0F5B"/>
    <w:rsid w:val="006B11B8"/>
    <w:rsid w:val="006B196A"/>
    <w:rsid w:val="006B28EC"/>
    <w:rsid w:val="006B2B9F"/>
    <w:rsid w:val="006B2DD4"/>
    <w:rsid w:val="006B3CCB"/>
    <w:rsid w:val="006B3D0B"/>
    <w:rsid w:val="006B425A"/>
    <w:rsid w:val="006B43FA"/>
    <w:rsid w:val="006B5121"/>
    <w:rsid w:val="006B5176"/>
    <w:rsid w:val="006B595C"/>
    <w:rsid w:val="006B5B31"/>
    <w:rsid w:val="006B5BA5"/>
    <w:rsid w:val="006B5DF8"/>
    <w:rsid w:val="006B648C"/>
    <w:rsid w:val="006B6598"/>
    <w:rsid w:val="006B665D"/>
    <w:rsid w:val="006B6A05"/>
    <w:rsid w:val="006B6BD9"/>
    <w:rsid w:val="006B6DB1"/>
    <w:rsid w:val="006B71B0"/>
    <w:rsid w:val="006B75A4"/>
    <w:rsid w:val="006B78B0"/>
    <w:rsid w:val="006B7D9A"/>
    <w:rsid w:val="006B7FC2"/>
    <w:rsid w:val="006C00F1"/>
    <w:rsid w:val="006C071A"/>
    <w:rsid w:val="006C0D5C"/>
    <w:rsid w:val="006C0EFE"/>
    <w:rsid w:val="006C105A"/>
    <w:rsid w:val="006C145A"/>
    <w:rsid w:val="006C19EB"/>
    <w:rsid w:val="006C1C33"/>
    <w:rsid w:val="006C253C"/>
    <w:rsid w:val="006C2AC1"/>
    <w:rsid w:val="006C2E84"/>
    <w:rsid w:val="006C31A4"/>
    <w:rsid w:val="006C3878"/>
    <w:rsid w:val="006C3ADC"/>
    <w:rsid w:val="006C3BB8"/>
    <w:rsid w:val="006C3D00"/>
    <w:rsid w:val="006C3D53"/>
    <w:rsid w:val="006C425E"/>
    <w:rsid w:val="006C46DF"/>
    <w:rsid w:val="006C47F6"/>
    <w:rsid w:val="006C529B"/>
    <w:rsid w:val="006C5373"/>
    <w:rsid w:val="006C5562"/>
    <w:rsid w:val="006C5B7E"/>
    <w:rsid w:val="006C5F01"/>
    <w:rsid w:val="006C5F77"/>
    <w:rsid w:val="006C6420"/>
    <w:rsid w:val="006C6563"/>
    <w:rsid w:val="006C6649"/>
    <w:rsid w:val="006C6B5B"/>
    <w:rsid w:val="006C6BD1"/>
    <w:rsid w:val="006C6FC0"/>
    <w:rsid w:val="006C717B"/>
    <w:rsid w:val="006C7428"/>
    <w:rsid w:val="006C747A"/>
    <w:rsid w:val="006C75B2"/>
    <w:rsid w:val="006C79B8"/>
    <w:rsid w:val="006D044D"/>
    <w:rsid w:val="006D185D"/>
    <w:rsid w:val="006D18AC"/>
    <w:rsid w:val="006D1A11"/>
    <w:rsid w:val="006D1DA7"/>
    <w:rsid w:val="006D1F7A"/>
    <w:rsid w:val="006D1FF0"/>
    <w:rsid w:val="006D2142"/>
    <w:rsid w:val="006D2814"/>
    <w:rsid w:val="006D2DAC"/>
    <w:rsid w:val="006D32D8"/>
    <w:rsid w:val="006D350C"/>
    <w:rsid w:val="006D3561"/>
    <w:rsid w:val="006D3A78"/>
    <w:rsid w:val="006D3BCC"/>
    <w:rsid w:val="006D3F34"/>
    <w:rsid w:val="006D6459"/>
    <w:rsid w:val="006D6876"/>
    <w:rsid w:val="006D6C01"/>
    <w:rsid w:val="006D6C65"/>
    <w:rsid w:val="006D712B"/>
    <w:rsid w:val="006D7134"/>
    <w:rsid w:val="006D714E"/>
    <w:rsid w:val="006D73AD"/>
    <w:rsid w:val="006D758F"/>
    <w:rsid w:val="006E0802"/>
    <w:rsid w:val="006E12AF"/>
    <w:rsid w:val="006E1723"/>
    <w:rsid w:val="006E1813"/>
    <w:rsid w:val="006E19D6"/>
    <w:rsid w:val="006E1F38"/>
    <w:rsid w:val="006E2593"/>
    <w:rsid w:val="006E2E3F"/>
    <w:rsid w:val="006E314B"/>
    <w:rsid w:val="006E390C"/>
    <w:rsid w:val="006E3B6C"/>
    <w:rsid w:val="006E40E4"/>
    <w:rsid w:val="006E4FC0"/>
    <w:rsid w:val="006E54B7"/>
    <w:rsid w:val="006E54CB"/>
    <w:rsid w:val="006E5948"/>
    <w:rsid w:val="006E5E11"/>
    <w:rsid w:val="006E5E76"/>
    <w:rsid w:val="006E5FCA"/>
    <w:rsid w:val="006E6018"/>
    <w:rsid w:val="006E60EA"/>
    <w:rsid w:val="006E703C"/>
    <w:rsid w:val="006E736F"/>
    <w:rsid w:val="006E79F6"/>
    <w:rsid w:val="006E7A0E"/>
    <w:rsid w:val="006E7EDF"/>
    <w:rsid w:val="006E7F5A"/>
    <w:rsid w:val="006F001D"/>
    <w:rsid w:val="006F0303"/>
    <w:rsid w:val="006F0D0B"/>
    <w:rsid w:val="006F0E4E"/>
    <w:rsid w:val="006F0F00"/>
    <w:rsid w:val="006F12C1"/>
    <w:rsid w:val="006F133B"/>
    <w:rsid w:val="006F15C4"/>
    <w:rsid w:val="006F1601"/>
    <w:rsid w:val="006F1B1E"/>
    <w:rsid w:val="006F1DE4"/>
    <w:rsid w:val="006F1E75"/>
    <w:rsid w:val="006F1E7F"/>
    <w:rsid w:val="006F249B"/>
    <w:rsid w:val="006F2B03"/>
    <w:rsid w:val="006F37BD"/>
    <w:rsid w:val="006F3D90"/>
    <w:rsid w:val="006F4531"/>
    <w:rsid w:val="006F558A"/>
    <w:rsid w:val="006F55A8"/>
    <w:rsid w:val="006F57BF"/>
    <w:rsid w:val="006F583A"/>
    <w:rsid w:val="006F5D4E"/>
    <w:rsid w:val="006F5E05"/>
    <w:rsid w:val="006F60C2"/>
    <w:rsid w:val="006F66B2"/>
    <w:rsid w:val="006F6B25"/>
    <w:rsid w:val="006F710D"/>
    <w:rsid w:val="006F7B11"/>
    <w:rsid w:val="006F7BB0"/>
    <w:rsid w:val="006F7C38"/>
    <w:rsid w:val="006F7F7C"/>
    <w:rsid w:val="006F7FB7"/>
    <w:rsid w:val="00700928"/>
    <w:rsid w:val="00700C22"/>
    <w:rsid w:val="007014DF"/>
    <w:rsid w:val="0070200C"/>
    <w:rsid w:val="00702451"/>
    <w:rsid w:val="00702459"/>
    <w:rsid w:val="00702A77"/>
    <w:rsid w:val="0070304F"/>
    <w:rsid w:val="00703897"/>
    <w:rsid w:val="00703D36"/>
    <w:rsid w:val="00703DAA"/>
    <w:rsid w:val="0070430B"/>
    <w:rsid w:val="007045CF"/>
    <w:rsid w:val="00704D7E"/>
    <w:rsid w:val="00705127"/>
    <w:rsid w:val="00706354"/>
    <w:rsid w:val="00706469"/>
    <w:rsid w:val="0070666F"/>
    <w:rsid w:val="00706745"/>
    <w:rsid w:val="00706758"/>
    <w:rsid w:val="00706A65"/>
    <w:rsid w:val="00706B11"/>
    <w:rsid w:val="00706C9C"/>
    <w:rsid w:val="00707459"/>
    <w:rsid w:val="007074A9"/>
    <w:rsid w:val="007076C1"/>
    <w:rsid w:val="00707B39"/>
    <w:rsid w:val="00707D08"/>
    <w:rsid w:val="00707DAD"/>
    <w:rsid w:val="00710324"/>
    <w:rsid w:val="00710438"/>
    <w:rsid w:val="00710BB9"/>
    <w:rsid w:val="00710BEE"/>
    <w:rsid w:val="00710DE5"/>
    <w:rsid w:val="007110CA"/>
    <w:rsid w:val="00711857"/>
    <w:rsid w:val="00711C5F"/>
    <w:rsid w:val="00711D4E"/>
    <w:rsid w:val="00711E6A"/>
    <w:rsid w:val="00712061"/>
    <w:rsid w:val="007120FB"/>
    <w:rsid w:val="007121DD"/>
    <w:rsid w:val="0071244B"/>
    <w:rsid w:val="007129D8"/>
    <w:rsid w:val="00712C43"/>
    <w:rsid w:val="00713173"/>
    <w:rsid w:val="0071338C"/>
    <w:rsid w:val="0071368A"/>
    <w:rsid w:val="00713811"/>
    <w:rsid w:val="00714393"/>
    <w:rsid w:val="00714417"/>
    <w:rsid w:val="007146C3"/>
    <w:rsid w:val="00714A00"/>
    <w:rsid w:val="00714BC3"/>
    <w:rsid w:val="00714CF8"/>
    <w:rsid w:val="00714F3A"/>
    <w:rsid w:val="0071588F"/>
    <w:rsid w:val="007158D3"/>
    <w:rsid w:val="00715961"/>
    <w:rsid w:val="007159E9"/>
    <w:rsid w:val="00715DC1"/>
    <w:rsid w:val="00715E90"/>
    <w:rsid w:val="00715EB8"/>
    <w:rsid w:val="00716AE0"/>
    <w:rsid w:val="00716F10"/>
    <w:rsid w:val="00716FCB"/>
    <w:rsid w:val="007170C4"/>
    <w:rsid w:val="0071767D"/>
    <w:rsid w:val="00717C5A"/>
    <w:rsid w:val="00717E62"/>
    <w:rsid w:val="0072024E"/>
    <w:rsid w:val="007204A7"/>
    <w:rsid w:val="00720F62"/>
    <w:rsid w:val="007218E6"/>
    <w:rsid w:val="00721BE8"/>
    <w:rsid w:val="00721ECB"/>
    <w:rsid w:val="00722574"/>
    <w:rsid w:val="00722D2B"/>
    <w:rsid w:val="00722FF7"/>
    <w:rsid w:val="007230DB"/>
    <w:rsid w:val="00723712"/>
    <w:rsid w:val="00723970"/>
    <w:rsid w:val="00723AE9"/>
    <w:rsid w:val="00723B86"/>
    <w:rsid w:val="00723DCE"/>
    <w:rsid w:val="007240C8"/>
    <w:rsid w:val="007241CC"/>
    <w:rsid w:val="007241D3"/>
    <w:rsid w:val="00724410"/>
    <w:rsid w:val="007251EC"/>
    <w:rsid w:val="007257AB"/>
    <w:rsid w:val="00725885"/>
    <w:rsid w:val="00725B01"/>
    <w:rsid w:val="00725B13"/>
    <w:rsid w:val="00725DBC"/>
    <w:rsid w:val="00725E7A"/>
    <w:rsid w:val="00725F47"/>
    <w:rsid w:val="00726472"/>
    <w:rsid w:val="0072658F"/>
    <w:rsid w:val="00726FF8"/>
    <w:rsid w:val="00727185"/>
    <w:rsid w:val="00727AC6"/>
    <w:rsid w:val="00730303"/>
    <w:rsid w:val="00730637"/>
    <w:rsid w:val="00730762"/>
    <w:rsid w:val="00730910"/>
    <w:rsid w:val="007309BF"/>
    <w:rsid w:val="00730E8E"/>
    <w:rsid w:val="0073117A"/>
    <w:rsid w:val="007317F6"/>
    <w:rsid w:val="0073185A"/>
    <w:rsid w:val="007319D1"/>
    <w:rsid w:val="007323A9"/>
    <w:rsid w:val="007323BF"/>
    <w:rsid w:val="00732C37"/>
    <w:rsid w:val="0073370D"/>
    <w:rsid w:val="00733CE9"/>
    <w:rsid w:val="00733F33"/>
    <w:rsid w:val="00734C90"/>
    <w:rsid w:val="00735377"/>
    <w:rsid w:val="007356D8"/>
    <w:rsid w:val="007359FD"/>
    <w:rsid w:val="00735AFA"/>
    <w:rsid w:val="00735CAE"/>
    <w:rsid w:val="00735EE2"/>
    <w:rsid w:val="00735F0C"/>
    <w:rsid w:val="0073601B"/>
    <w:rsid w:val="00736433"/>
    <w:rsid w:val="00736600"/>
    <w:rsid w:val="00736757"/>
    <w:rsid w:val="007367C1"/>
    <w:rsid w:val="00736895"/>
    <w:rsid w:val="00736A9A"/>
    <w:rsid w:val="00736D9B"/>
    <w:rsid w:val="00736E78"/>
    <w:rsid w:val="00737469"/>
    <w:rsid w:val="007374A3"/>
    <w:rsid w:val="0073783D"/>
    <w:rsid w:val="00737BE5"/>
    <w:rsid w:val="00737C4A"/>
    <w:rsid w:val="00737CB1"/>
    <w:rsid w:val="00737D80"/>
    <w:rsid w:val="00737F15"/>
    <w:rsid w:val="00740069"/>
    <w:rsid w:val="007402CC"/>
    <w:rsid w:val="00740848"/>
    <w:rsid w:val="00740B92"/>
    <w:rsid w:val="0074174C"/>
    <w:rsid w:val="0074176A"/>
    <w:rsid w:val="007418BB"/>
    <w:rsid w:val="00741920"/>
    <w:rsid w:val="00741CF4"/>
    <w:rsid w:val="00741D48"/>
    <w:rsid w:val="00741F65"/>
    <w:rsid w:val="00742278"/>
    <w:rsid w:val="00742D3F"/>
    <w:rsid w:val="00742E05"/>
    <w:rsid w:val="0074300D"/>
    <w:rsid w:val="00743786"/>
    <w:rsid w:val="00743E0A"/>
    <w:rsid w:val="00743FE1"/>
    <w:rsid w:val="007447BC"/>
    <w:rsid w:val="00744A79"/>
    <w:rsid w:val="00744D62"/>
    <w:rsid w:val="00744F73"/>
    <w:rsid w:val="00745182"/>
    <w:rsid w:val="00745A76"/>
    <w:rsid w:val="00745D78"/>
    <w:rsid w:val="00745DAB"/>
    <w:rsid w:val="00745F95"/>
    <w:rsid w:val="0074644B"/>
    <w:rsid w:val="007467DE"/>
    <w:rsid w:val="00746924"/>
    <w:rsid w:val="00746F69"/>
    <w:rsid w:val="00750026"/>
    <w:rsid w:val="00750141"/>
    <w:rsid w:val="00750A67"/>
    <w:rsid w:val="00751033"/>
    <w:rsid w:val="0075171F"/>
    <w:rsid w:val="00751F47"/>
    <w:rsid w:val="007523BD"/>
    <w:rsid w:val="00752656"/>
    <w:rsid w:val="00753345"/>
    <w:rsid w:val="007533FF"/>
    <w:rsid w:val="00753771"/>
    <w:rsid w:val="007538DF"/>
    <w:rsid w:val="0075421C"/>
    <w:rsid w:val="007545F6"/>
    <w:rsid w:val="007549CF"/>
    <w:rsid w:val="007549DC"/>
    <w:rsid w:val="00754DF6"/>
    <w:rsid w:val="00755109"/>
    <w:rsid w:val="007552B7"/>
    <w:rsid w:val="00755474"/>
    <w:rsid w:val="00755DF2"/>
    <w:rsid w:val="00755E28"/>
    <w:rsid w:val="00756188"/>
    <w:rsid w:val="0075648B"/>
    <w:rsid w:val="007564FA"/>
    <w:rsid w:val="00756525"/>
    <w:rsid w:val="00756F71"/>
    <w:rsid w:val="00757233"/>
    <w:rsid w:val="007578D5"/>
    <w:rsid w:val="00757E5F"/>
    <w:rsid w:val="00760096"/>
    <w:rsid w:val="007600AA"/>
    <w:rsid w:val="007603BF"/>
    <w:rsid w:val="0076090F"/>
    <w:rsid w:val="00760AD0"/>
    <w:rsid w:val="00760C52"/>
    <w:rsid w:val="00760F81"/>
    <w:rsid w:val="0076121A"/>
    <w:rsid w:val="00761426"/>
    <w:rsid w:val="00761E43"/>
    <w:rsid w:val="0076232D"/>
    <w:rsid w:val="007623A6"/>
    <w:rsid w:val="00762B2C"/>
    <w:rsid w:val="00763741"/>
    <w:rsid w:val="0076381A"/>
    <w:rsid w:val="0076389C"/>
    <w:rsid w:val="00764019"/>
    <w:rsid w:val="0076443F"/>
    <w:rsid w:val="00764D89"/>
    <w:rsid w:val="007651BB"/>
    <w:rsid w:val="00765679"/>
    <w:rsid w:val="00765A79"/>
    <w:rsid w:val="00765D91"/>
    <w:rsid w:val="00765EFB"/>
    <w:rsid w:val="007661C1"/>
    <w:rsid w:val="00766863"/>
    <w:rsid w:val="007669B1"/>
    <w:rsid w:val="007669CF"/>
    <w:rsid w:val="00766D57"/>
    <w:rsid w:val="00766FBB"/>
    <w:rsid w:val="0076703E"/>
    <w:rsid w:val="00767747"/>
    <w:rsid w:val="00767B17"/>
    <w:rsid w:val="00767CD4"/>
    <w:rsid w:val="0077000C"/>
    <w:rsid w:val="007700C7"/>
    <w:rsid w:val="0077085E"/>
    <w:rsid w:val="00770FB8"/>
    <w:rsid w:val="007710D4"/>
    <w:rsid w:val="0077170F"/>
    <w:rsid w:val="00771AAA"/>
    <w:rsid w:val="00771DC8"/>
    <w:rsid w:val="00772D4B"/>
    <w:rsid w:val="00773A41"/>
    <w:rsid w:val="00773CDC"/>
    <w:rsid w:val="00773E52"/>
    <w:rsid w:val="00773FFE"/>
    <w:rsid w:val="007741D0"/>
    <w:rsid w:val="007745AB"/>
    <w:rsid w:val="00774638"/>
    <w:rsid w:val="00775248"/>
    <w:rsid w:val="00775378"/>
    <w:rsid w:val="007756A1"/>
    <w:rsid w:val="00775C7D"/>
    <w:rsid w:val="00775CE0"/>
    <w:rsid w:val="00775D57"/>
    <w:rsid w:val="00776121"/>
    <w:rsid w:val="007762AA"/>
    <w:rsid w:val="007773A9"/>
    <w:rsid w:val="00777862"/>
    <w:rsid w:val="00777E89"/>
    <w:rsid w:val="00780128"/>
    <w:rsid w:val="00780486"/>
    <w:rsid w:val="007806CC"/>
    <w:rsid w:val="0078090B"/>
    <w:rsid w:val="0078114D"/>
    <w:rsid w:val="00781C15"/>
    <w:rsid w:val="00782045"/>
    <w:rsid w:val="007823E2"/>
    <w:rsid w:val="0078291D"/>
    <w:rsid w:val="00782C04"/>
    <w:rsid w:val="00782CB2"/>
    <w:rsid w:val="00782DAC"/>
    <w:rsid w:val="007833E5"/>
    <w:rsid w:val="00783C55"/>
    <w:rsid w:val="00783EAD"/>
    <w:rsid w:val="00784A61"/>
    <w:rsid w:val="00784E56"/>
    <w:rsid w:val="00785050"/>
    <w:rsid w:val="00785DAD"/>
    <w:rsid w:val="007861EB"/>
    <w:rsid w:val="007865AE"/>
    <w:rsid w:val="0078661D"/>
    <w:rsid w:val="00786B4F"/>
    <w:rsid w:val="00786C1F"/>
    <w:rsid w:val="00786C8B"/>
    <w:rsid w:val="00786CF6"/>
    <w:rsid w:val="00786D31"/>
    <w:rsid w:val="007873D3"/>
    <w:rsid w:val="007874D2"/>
    <w:rsid w:val="00787A60"/>
    <w:rsid w:val="007901ED"/>
    <w:rsid w:val="00790575"/>
    <w:rsid w:val="007907C0"/>
    <w:rsid w:val="00790C51"/>
    <w:rsid w:val="007912DF"/>
    <w:rsid w:val="007912EE"/>
    <w:rsid w:val="007915B1"/>
    <w:rsid w:val="00791D7C"/>
    <w:rsid w:val="00792423"/>
    <w:rsid w:val="00792A6D"/>
    <w:rsid w:val="00792BA6"/>
    <w:rsid w:val="00792DE9"/>
    <w:rsid w:val="0079335C"/>
    <w:rsid w:val="0079344B"/>
    <w:rsid w:val="007938EE"/>
    <w:rsid w:val="00793B1E"/>
    <w:rsid w:val="00794680"/>
    <w:rsid w:val="007949F1"/>
    <w:rsid w:val="00794EEC"/>
    <w:rsid w:val="0079506D"/>
    <w:rsid w:val="00795B0B"/>
    <w:rsid w:val="00795D96"/>
    <w:rsid w:val="00796466"/>
    <w:rsid w:val="00796871"/>
    <w:rsid w:val="007968A5"/>
    <w:rsid w:val="00796AB3"/>
    <w:rsid w:val="00797206"/>
    <w:rsid w:val="0079742C"/>
    <w:rsid w:val="007978E5"/>
    <w:rsid w:val="00797D6D"/>
    <w:rsid w:val="00797E1E"/>
    <w:rsid w:val="007A0134"/>
    <w:rsid w:val="007A0240"/>
    <w:rsid w:val="007A06B0"/>
    <w:rsid w:val="007A0855"/>
    <w:rsid w:val="007A0861"/>
    <w:rsid w:val="007A10C7"/>
    <w:rsid w:val="007A129F"/>
    <w:rsid w:val="007A13FE"/>
    <w:rsid w:val="007A15C4"/>
    <w:rsid w:val="007A1AF3"/>
    <w:rsid w:val="007A2604"/>
    <w:rsid w:val="007A2860"/>
    <w:rsid w:val="007A2DCF"/>
    <w:rsid w:val="007A3083"/>
    <w:rsid w:val="007A3217"/>
    <w:rsid w:val="007A32B8"/>
    <w:rsid w:val="007A3638"/>
    <w:rsid w:val="007A3684"/>
    <w:rsid w:val="007A387D"/>
    <w:rsid w:val="007A39A1"/>
    <w:rsid w:val="007A3BC8"/>
    <w:rsid w:val="007A3CF5"/>
    <w:rsid w:val="007A3D9F"/>
    <w:rsid w:val="007A3E85"/>
    <w:rsid w:val="007A3EEC"/>
    <w:rsid w:val="007A3F9F"/>
    <w:rsid w:val="007A42ED"/>
    <w:rsid w:val="007A439F"/>
    <w:rsid w:val="007A4435"/>
    <w:rsid w:val="007A4445"/>
    <w:rsid w:val="007A467B"/>
    <w:rsid w:val="007A4AB1"/>
    <w:rsid w:val="007A4C0B"/>
    <w:rsid w:val="007A4E8D"/>
    <w:rsid w:val="007A5791"/>
    <w:rsid w:val="007A57A3"/>
    <w:rsid w:val="007A5B22"/>
    <w:rsid w:val="007A5E61"/>
    <w:rsid w:val="007A6786"/>
    <w:rsid w:val="007A6814"/>
    <w:rsid w:val="007A6C5F"/>
    <w:rsid w:val="007A70E0"/>
    <w:rsid w:val="007A75EA"/>
    <w:rsid w:val="007B064A"/>
    <w:rsid w:val="007B0953"/>
    <w:rsid w:val="007B0DBF"/>
    <w:rsid w:val="007B13E5"/>
    <w:rsid w:val="007B183B"/>
    <w:rsid w:val="007B1A96"/>
    <w:rsid w:val="007B1FCD"/>
    <w:rsid w:val="007B2110"/>
    <w:rsid w:val="007B2B8E"/>
    <w:rsid w:val="007B2D36"/>
    <w:rsid w:val="007B3019"/>
    <w:rsid w:val="007B30A9"/>
    <w:rsid w:val="007B35D5"/>
    <w:rsid w:val="007B37DD"/>
    <w:rsid w:val="007B3855"/>
    <w:rsid w:val="007B3C6A"/>
    <w:rsid w:val="007B3E3B"/>
    <w:rsid w:val="007B3EBC"/>
    <w:rsid w:val="007B43AE"/>
    <w:rsid w:val="007B4BBD"/>
    <w:rsid w:val="007B51DE"/>
    <w:rsid w:val="007B57A2"/>
    <w:rsid w:val="007B5DB2"/>
    <w:rsid w:val="007B60D4"/>
    <w:rsid w:val="007B6558"/>
    <w:rsid w:val="007B6978"/>
    <w:rsid w:val="007B6F76"/>
    <w:rsid w:val="007B7334"/>
    <w:rsid w:val="007B7541"/>
    <w:rsid w:val="007B7898"/>
    <w:rsid w:val="007B798F"/>
    <w:rsid w:val="007B7990"/>
    <w:rsid w:val="007C0241"/>
    <w:rsid w:val="007C0C43"/>
    <w:rsid w:val="007C0DBB"/>
    <w:rsid w:val="007C14AF"/>
    <w:rsid w:val="007C1598"/>
    <w:rsid w:val="007C15D5"/>
    <w:rsid w:val="007C1DE2"/>
    <w:rsid w:val="007C1FAD"/>
    <w:rsid w:val="007C2374"/>
    <w:rsid w:val="007C24BE"/>
    <w:rsid w:val="007C2629"/>
    <w:rsid w:val="007C3258"/>
    <w:rsid w:val="007C325B"/>
    <w:rsid w:val="007C3763"/>
    <w:rsid w:val="007C3B75"/>
    <w:rsid w:val="007C3D1C"/>
    <w:rsid w:val="007C4B41"/>
    <w:rsid w:val="007C5173"/>
    <w:rsid w:val="007C530E"/>
    <w:rsid w:val="007C572F"/>
    <w:rsid w:val="007C6569"/>
    <w:rsid w:val="007C7075"/>
    <w:rsid w:val="007C747C"/>
    <w:rsid w:val="007C7800"/>
    <w:rsid w:val="007C7D41"/>
    <w:rsid w:val="007D0278"/>
    <w:rsid w:val="007D033A"/>
    <w:rsid w:val="007D048E"/>
    <w:rsid w:val="007D05F0"/>
    <w:rsid w:val="007D0B2A"/>
    <w:rsid w:val="007D0DD4"/>
    <w:rsid w:val="007D10E8"/>
    <w:rsid w:val="007D116F"/>
    <w:rsid w:val="007D1243"/>
    <w:rsid w:val="007D124B"/>
    <w:rsid w:val="007D1356"/>
    <w:rsid w:val="007D1511"/>
    <w:rsid w:val="007D17C7"/>
    <w:rsid w:val="007D194C"/>
    <w:rsid w:val="007D1B94"/>
    <w:rsid w:val="007D1C64"/>
    <w:rsid w:val="007D2210"/>
    <w:rsid w:val="007D229C"/>
    <w:rsid w:val="007D2864"/>
    <w:rsid w:val="007D2CD0"/>
    <w:rsid w:val="007D3110"/>
    <w:rsid w:val="007D37E7"/>
    <w:rsid w:val="007D395B"/>
    <w:rsid w:val="007D3DEE"/>
    <w:rsid w:val="007D4D65"/>
    <w:rsid w:val="007D50DA"/>
    <w:rsid w:val="007D6AC2"/>
    <w:rsid w:val="007D74D6"/>
    <w:rsid w:val="007D759D"/>
    <w:rsid w:val="007D7654"/>
    <w:rsid w:val="007D779C"/>
    <w:rsid w:val="007D796A"/>
    <w:rsid w:val="007D7F1C"/>
    <w:rsid w:val="007D7FE4"/>
    <w:rsid w:val="007E0323"/>
    <w:rsid w:val="007E0530"/>
    <w:rsid w:val="007E061A"/>
    <w:rsid w:val="007E0AAE"/>
    <w:rsid w:val="007E0BCA"/>
    <w:rsid w:val="007E0D29"/>
    <w:rsid w:val="007E10A3"/>
    <w:rsid w:val="007E1215"/>
    <w:rsid w:val="007E1337"/>
    <w:rsid w:val="007E16CE"/>
    <w:rsid w:val="007E188B"/>
    <w:rsid w:val="007E190D"/>
    <w:rsid w:val="007E1C6A"/>
    <w:rsid w:val="007E26A2"/>
    <w:rsid w:val="007E29BF"/>
    <w:rsid w:val="007E2D5D"/>
    <w:rsid w:val="007E3E45"/>
    <w:rsid w:val="007E4991"/>
    <w:rsid w:val="007E5611"/>
    <w:rsid w:val="007E56B6"/>
    <w:rsid w:val="007E58EB"/>
    <w:rsid w:val="007E5A7B"/>
    <w:rsid w:val="007E5FAB"/>
    <w:rsid w:val="007E6116"/>
    <w:rsid w:val="007E6165"/>
    <w:rsid w:val="007E65D8"/>
    <w:rsid w:val="007E689F"/>
    <w:rsid w:val="007E68D8"/>
    <w:rsid w:val="007E6A61"/>
    <w:rsid w:val="007E7653"/>
    <w:rsid w:val="007E7E2A"/>
    <w:rsid w:val="007F03CF"/>
    <w:rsid w:val="007F0547"/>
    <w:rsid w:val="007F093A"/>
    <w:rsid w:val="007F0965"/>
    <w:rsid w:val="007F0B9A"/>
    <w:rsid w:val="007F1330"/>
    <w:rsid w:val="007F1CD2"/>
    <w:rsid w:val="007F1E62"/>
    <w:rsid w:val="007F2119"/>
    <w:rsid w:val="007F21CA"/>
    <w:rsid w:val="007F2201"/>
    <w:rsid w:val="007F243C"/>
    <w:rsid w:val="007F2806"/>
    <w:rsid w:val="007F2A44"/>
    <w:rsid w:val="007F2DF7"/>
    <w:rsid w:val="007F362A"/>
    <w:rsid w:val="007F3CD8"/>
    <w:rsid w:val="007F3E1B"/>
    <w:rsid w:val="007F3E9B"/>
    <w:rsid w:val="007F3F6A"/>
    <w:rsid w:val="007F4C69"/>
    <w:rsid w:val="007F531E"/>
    <w:rsid w:val="007F5465"/>
    <w:rsid w:val="007F55F4"/>
    <w:rsid w:val="007F5942"/>
    <w:rsid w:val="007F603A"/>
    <w:rsid w:val="007F62B9"/>
    <w:rsid w:val="007F62CC"/>
    <w:rsid w:val="007F6C8D"/>
    <w:rsid w:val="007F6CBB"/>
    <w:rsid w:val="007F7A5A"/>
    <w:rsid w:val="00800048"/>
    <w:rsid w:val="00800706"/>
    <w:rsid w:val="00800DC7"/>
    <w:rsid w:val="008014E6"/>
    <w:rsid w:val="00801584"/>
    <w:rsid w:val="008015B1"/>
    <w:rsid w:val="008017F7"/>
    <w:rsid w:val="0080183D"/>
    <w:rsid w:val="00801A51"/>
    <w:rsid w:val="00801E12"/>
    <w:rsid w:val="0080206B"/>
    <w:rsid w:val="0080231C"/>
    <w:rsid w:val="00802396"/>
    <w:rsid w:val="008027D6"/>
    <w:rsid w:val="00803284"/>
    <w:rsid w:val="008032BC"/>
    <w:rsid w:val="008036BC"/>
    <w:rsid w:val="00803ABB"/>
    <w:rsid w:val="00803C8B"/>
    <w:rsid w:val="00803DD5"/>
    <w:rsid w:val="008041DD"/>
    <w:rsid w:val="00804376"/>
    <w:rsid w:val="0080450B"/>
    <w:rsid w:val="00805264"/>
    <w:rsid w:val="008057DC"/>
    <w:rsid w:val="00805AFA"/>
    <w:rsid w:val="00805D0F"/>
    <w:rsid w:val="00805F09"/>
    <w:rsid w:val="00806211"/>
    <w:rsid w:val="00806882"/>
    <w:rsid w:val="00806B1C"/>
    <w:rsid w:val="00806CB2"/>
    <w:rsid w:val="00806D94"/>
    <w:rsid w:val="00806E48"/>
    <w:rsid w:val="00806F96"/>
    <w:rsid w:val="008072B9"/>
    <w:rsid w:val="00807691"/>
    <w:rsid w:val="00807880"/>
    <w:rsid w:val="008079C8"/>
    <w:rsid w:val="00810563"/>
    <w:rsid w:val="008105ED"/>
    <w:rsid w:val="008106F4"/>
    <w:rsid w:val="0081122B"/>
    <w:rsid w:val="008115C4"/>
    <w:rsid w:val="00811780"/>
    <w:rsid w:val="00811B69"/>
    <w:rsid w:val="00812422"/>
    <w:rsid w:val="00812AE2"/>
    <w:rsid w:val="00813522"/>
    <w:rsid w:val="0081352E"/>
    <w:rsid w:val="00813DDB"/>
    <w:rsid w:val="00813EAC"/>
    <w:rsid w:val="00814141"/>
    <w:rsid w:val="00814783"/>
    <w:rsid w:val="008148FA"/>
    <w:rsid w:val="0081493E"/>
    <w:rsid w:val="00814CD8"/>
    <w:rsid w:val="00814CFE"/>
    <w:rsid w:val="00815436"/>
    <w:rsid w:val="00815490"/>
    <w:rsid w:val="00815B71"/>
    <w:rsid w:val="00816490"/>
    <w:rsid w:val="0081651B"/>
    <w:rsid w:val="008166C5"/>
    <w:rsid w:val="008169FA"/>
    <w:rsid w:val="00816CAB"/>
    <w:rsid w:val="00816DA8"/>
    <w:rsid w:val="008174D7"/>
    <w:rsid w:val="00817818"/>
    <w:rsid w:val="00817922"/>
    <w:rsid w:val="00820180"/>
    <w:rsid w:val="0082047B"/>
    <w:rsid w:val="00820A35"/>
    <w:rsid w:val="00820AC7"/>
    <w:rsid w:val="00820B2A"/>
    <w:rsid w:val="0082103E"/>
    <w:rsid w:val="008216D0"/>
    <w:rsid w:val="00821765"/>
    <w:rsid w:val="00821914"/>
    <w:rsid w:val="00821C5A"/>
    <w:rsid w:val="008220D3"/>
    <w:rsid w:val="0082211E"/>
    <w:rsid w:val="008229A8"/>
    <w:rsid w:val="00823CB3"/>
    <w:rsid w:val="00823E85"/>
    <w:rsid w:val="00823FAD"/>
    <w:rsid w:val="00824470"/>
    <w:rsid w:val="0082462B"/>
    <w:rsid w:val="00824A3D"/>
    <w:rsid w:val="00824FB1"/>
    <w:rsid w:val="0082503B"/>
    <w:rsid w:val="0082524A"/>
    <w:rsid w:val="008260D9"/>
    <w:rsid w:val="0082632A"/>
    <w:rsid w:val="00826B88"/>
    <w:rsid w:val="00827518"/>
    <w:rsid w:val="00827935"/>
    <w:rsid w:val="00827B0F"/>
    <w:rsid w:val="00827B63"/>
    <w:rsid w:val="00827BB5"/>
    <w:rsid w:val="00830A0D"/>
    <w:rsid w:val="00830D91"/>
    <w:rsid w:val="00830E21"/>
    <w:rsid w:val="00831230"/>
    <w:rsid w:val="008314FE"/>
    <w:rsid w:val="00831620"/>
    <w:rsid w:val="0083162D"/>
    <w:rsid w:val="00831958"/>
    <w:rsid w:val="00831BF7"/>
    <w:rsid w:val="00832068"/>
    <w:rsid w:val="00832727"/>
    <w:rsid w:val="0083272C"/>
    <w:rsid w:val="0083293F"/>
    <w:rsid w:val="00832AF5"/>
    <w:rsid w:val="00832DBC"/>
    <w:rsid w:val="008332B2"/>
    <w:rsid w:val="00833813"/>
    <w:rsid w:val="00833D1E"/>
    <w:rsid w:val="00834464"/>
    <w:rsid w:val="00834DF6"/>
    <w:rsid w:val="0083513C"/>
    <w:rsid w:val="008351DE"/>
    <w:rsid w:val="00835570"/>
    <w:rsid w:val="00835C96"/>
    <w:rsid w:val="008364DE"/>
    <w:rsid w:val="00836AF5"/>
    <w:rsid w:val="00836B79"/>
    <w:rsid w:val="00836C32"/>
    <w:rsid w:val="00837CCB"/>
    <w:rsid w:val="00840E5F"/>
    <w:rsid w:val="00841223"/>
    <w:rsid w:val="008413CD"/>
    <w:rsid w:val="008415C8"/>
    <w:rsid w:val="00841A82"/>
    <w:rsid w:val="00841D6B"/>
    <w:rsid w:val="0084241A"/>
    <w:rsid w:val="008427B8"/>
    <w:rsid w:val="00842E03"/>
    <w:rsid w:val="008434C1"/>
    <w:rsid w:val="0084375D"/>
    <w:rsid w:val="00843B1D"/>
    <w:rsid w:val="00843DF2"/>
    <w:rsid w:val="0084430D"/>
    <w:rsid w:val="008446FB"/>
    <w:rsid w:val="0084491F"/>
    <w:rsid w:val="00844DD7"/>
    <w:rsid w:val="00844FD1"/>
    <w:rsid w:val="00845376"/>
    <w:rsid w:val="008455C3"/>
    <w:rsid w:val="00845A88"/>
    <w:rsid w:val="00846154"/>
    <w:rsid w:val="0084628F"/>
    <w:rsid w:val="008465C0"/>
    <w:rsid w:val="0084668A"/>
    <w:rsid w:val="00846FDD"/>
    <w:rsid w:val="00847481"/>
    <w:rsid w:val="008475BF"/>
    <w:rsid w:val="00847A90"/>
    <w:rsid w:val="00847B1C"/>
    <w:rsid w:val="00847D38"/>
    <w:rsid w:val="00850AB2"/>
    <w:rsid w:val="00850CBF"/>
    <w:rsid w:val="00851435"/>
    <w:rsid w:val="00851489"/>
    <w:rsid w:val="0085155E"/>
    <w:rsid w:val="008515C7"/>
    <w:rsid w:val="00851BD2"/>
    <w:rsid w:val="00852B41"/>
    <w:rsid w:val="00852C04"/>
    <w:rsid w:val="00852C39"/>
    <w:rsid w:val="00852D8F"/>
    <w:rsid w:val="00852F67"/>
    <w:rsid w:val="00853010"/>
    <w:rsid w:val="008531E8"/>
    <w:rsid w:val="008531FE"/>
    <w:rsid w:val="008547E1"/>
    <w:rsid w:val="00854CCF"/>
    <w:rsid w:val="00854DB1"/>
    <w:rsid w:val="00854E2E"/>
    <w:rsid w:val="00854FA9"/>
    <w:rsid w:val="008552D4"/>
    <w:rsid w:val="008559CE"/>
    <w:rsid w:val="00855F5B"/>
    <w:rsid w:val="00856300"/>
    <w:rsid w:val="00856602"/>
    <w:rsid w:val="00856D0C"/>
    <w:rsid w:val="00857019"/>
    <w:rsid w:val="00857409"/>
    <w:rsid w:val="00857A7C"/>
    <w:rsid w:val="00857FBC"/>
    <w:rsid w:val="0086002D"/>
    <w:rsid w:val="008601F6"/>
    <w:rsid w:val="008605EF"/>
    <w:rsid w:val="0086080D"/>
    <w:rsid w:val="00860AD6"/>
    <w:rsid w:val="00860BA1"/>
    <w:rsid w:val="00860DB2"/>
    <w:rsid w:val="008611A5"/>
    <w:rsid w:val="008611D5"/>
    <w:rsid w:val="00861282"/>
    <w:rsid w:val="008616CC"/>
    <w:rsid w:val="00861803"/>
    <w:rsid w:val="0086185D"/>
    <w:rsid w:val="008618DC"/>
    <w:rsid w:val="00862570"/>
    <w:rsid w:val="00862E40"/>
    <w:rsid w:val="008634C4"/>
    <w:rsid w:val="00863540"/>
    <w:rsid w:val="00863619"/>
    <w:rsid w:val="0086371E"/>
    <w:rsid w:val="008638C7"/>
    <w:rsid w:val="00863935"/>
    <w:rsid w:val="00863BBB"/>
    <w:rsid w:val="00863BD6"/>
    <w:rsid w:val="00863CAA"/>
    <w:rsid w:val="00864166"/>
    <w:rsid w:val="00864D7B"/>
    <w:rsid w:val="00865236"/>
    <w:rsid w:val="008655AB"/>
    <w:rsid w:val="008658B4"/>
    <w:rsid w:val="00865DD9"/>
    <w:rsid w:val="00865DF7"/>
    <w:rsid w:val="0086627C"/>
    <w:rsid w:val="008663DA"/>
    <w:rsid w:val="00866745"/>
    <w:rsid w:val="00867142"/>
    <w:rsid w:val="008672E3"/>
    <w:rsid w:val="00867301"/>
    <w:rsid w:val="008674B2"/>
    <w:rsid w:val="00867DB9"/>
    <w:rsid w:val="00867EC3"/>
    <w:rsid w:val="00870389"/>
    <w:rsid w:val="0087068B"/>
    <w:rsid w:val="008713C6"/>
    <w:rsid w:val="00871A44"/>
    <w:rsid w:val="00871A75"/>
    <w:rsid w:val="00872BAF"/>
    <w:rsid w:val="00872E93"/>
    <w:rsid w:val="00873134"/>
    <w:rsid w:val="00873251"/>
    <w:rsid w:val="00873C8A"/>
    <w:rsid w:val="008744F2"/>
    <w:rsid w:val="00874BC5"/>
    <w:rsid w:val="00874C6D"/>
    <w:rsid w:val="00874D29"/>
    <w:rsid w:val="0087509B"/>
    <w:rsid w:val="008753B0"/>
    <w:rsid w:val="0087558E"/>
    <w:rsid w:val="008757FF"/>
    <w:rsid w:val="0087622E"/>
    <w:rsid w:val="008766F4"/>
    <w:rsid w:val="0087694F"/>
    <w:rsid w:val="00876A16"/>
    <w:rsid w:val="00876A8F"/>
    <w:rsid w:val="00876AF8"/>
    <w:rsid w:val="00876C73"/>
    <w:rsid w:val="00877883"/>
    <w:rsid w:val="008800B3"/>
    <w:rsid w:val="008805AE"/>
    <w:rsid w:val="00880A4A"/>
    <w:rsid w:val="00880F26"/>
    <w:rsid w:val="0088116D"/>
    <w:rsid w:val="008813E5"/>
    <w:rsid w:val="00881852"/>
    <w:rsid w:val="00881968"/>
    <w:rsid w:val="00881F6E"/>
    <w:rsid w:val="0088247A"/>
    <w:rsid w:val="00883289"/>
    <w:rsid w:val="008832BE"/>
    <w:rsid w:val="00883394"/>
    <w:rsid w:val="00883526"/>
    <w:rsid w:val="0088373B"/>
    <w:rsid w:val="00883E6F"/>
    <w:rsid w:val="008858AB"/>
    <w:rsid w:val="00885958"/>
    <w:rsid w:val="00885A33"/>
    <w:rsid w:val="00885C65"/>
    <w:rsid w:val="00885D53"/>
    <w:rsid w:val="008860A6"/>
    <w:rsid w:val="008864F0"/>
    <w:rsid w:val="008864F2"/>
    <w:rsid w:val="008868B7"/>
    <w:rsid w:val="00886985"/>
    <w:rsid w:val="00887310"/>
    <w:rsid w:val="0088786A"/>
    <w:rsid w:val="00887B04"/>
    <w:rsid w:val="00887EDD"/>
    <w:rsid w:val="0089027A"/>
    <w:rsid w:val="00890FE5"/>
    <w:rsid w:val="00891228"/>
    <w:rsid w:val="00891823"/>
    <w:rsid w:val="00891E88"/>
    <w:rsid w:val="00892087"/>
    <w:rsid w:val="008921B2"/>
    <w:rsid w:val="00892274"/>
    <w:rsid w:val="008925FF"/>
    <w:rsid w:val="0089290B"/>
    <w:rsid w:val="00893238"/>
    <w:rsid w:val="00893320"/>
    <w:rsid w:val="00893D47"/>
    <w:rsid w:val="00893D81"/>
    <w:rsid w:val="00894090"/>
    <w:rsid w:val="0089441F"/>
    <w:rsid w:val="0089458C"/>
    <w:rsid w:val="0089480F"/>
    <w:rsid w:val="00894896"/>
    <w:rsid w:val="008948A5"/>
    <w:rsid w:val="008948C0"/>
    <w:rsid w:val="00894B01"/>
    <w:rsid w:val="008952CA"/>
    <w:rsid w:val="008954C7"/>
    <w:rsid w:val="00896246"/>
    <w:rsid w:val="00896B37"/>
    <w:rsid w:val="00896EA4"/>
    <w:rsid w:val="00896F5A"/>
    <w:rsid w:val="00897C73"/>
    <w:rsid w:val="00897F4E"/>
    <w:rsid w:val="00897FC2"/>
    <w:rsid w:val="008A0674"/>
    <w:rsid w:val="008A0ED6"/>
    <w:rsid w:val="008A1021"/>
    <w:rsid w:val="008A1355"/>
    <w:rsid w:val="008A15F3"/>
    <w:rsid w:val="008A1D26"/>
    <w:rsid w:val="008A207C"/>
    <w:rsid w:val="008A2A5A"/>
    <w:rsid w:val="008A2DA4"/>
    <w:rsid w:val="008A35EF"/>
    <w:rsid w:val="008A416C"/>
    <w:rsid w:val="008A48C8"/>
    <w:rsid w:val="008A4CBC"/>
    <w:rsid w:val="008A5054"/>
    <w:rsid w:val="008A58C6"/>
    <w:rsid w:val="008A5C68"/>
    <w:rsid w:val="008A5CA2"/>
    <w:rsid w:val="008A605C"/>
    <w:rsid w:val="008A608F"/>
    <w:rsid w:val="008A6250"/>
    <w:rsid w:val="008A64C1"/>
    <w:rsid w:val="008A65A8"/>
    <w:rsid w:val="008A69D9"/>
    <w:rsid w:val="008A6D8E"/>
    <w:rsid w:val="008A7246"/>
    <w:rsid w:val="008A73F6"/>
    <w:rsid w:val="008A74DC"/>
    <w:rsid w:val="008A7510"/>
    <w:rsid w:val="008A792D"/>
    <w:rsid w:val="008A7AEA"/>
    <w:rsid w:val="008A7B42"/>
    <w:rsid w:val="008B0EA0"/>
    <w:rsid w:val="008B1BFF"/>
    <w:rsid w:val="008B1CAB"/>
    <w:rsid w:val="008B1D00"/>
    <w:rsid w:val="008B1E3E"/>
    <w:rsid w:val="008B1F56"/>
    <w:rsid w:val="008B2079"/>
    <w:rsid w:val="008B21DB"/>
    <w:rsid w:val="008B24F7"/>
    <w:rsid w:val="008B2550"/>
    <w:rsid w:val="008B2F01"/>
    <w:rsid w:val="008B3300"/>
    <w:rsid w:val="008B39A3"/>
    <w:rsid w:val="008B3C56"/>
    <w:rsid w:val="008B3CAF"/>
    <w:rsid w:val="008B3CDA"/>
    <w:rsid w:val="008B41BE"/>
    <w:rsid w:val="008B43EB"/>
    <w:rsid w:val="008B4731"/>
    <w:rsid w:val="008B4E54"/>
    <w:rsid w:val="008B4ED7"/>
    <w:rsid w:val="008B50A2"/>
    <w:rsid w:val="008B5BD9"/>
    <w:rsid w:val="008B5CEC"/>
    <w:rsid w:val="008B5D91"/>
    <w:rsid w:val="008B5E6F"/>
    <w:rsid w:val="008B5FFD"/>
    <w:rsid w:val="008B6352"/>
    <w:rsid w:val="008B67EA"/>
    <w:rsid w:val="008B6AB7"/>
    <w:rsid w:val="008B6B3B"/>
    <w:rsid w:val="008B7259"/>
    <w:rsid w:val="008B73F8"/>
    <w:rsid w:val="008B740C"/>
    <w:rsid w:val="008B7B9B"/>
    <w:rsid w:val="008B7EE3"/>
    <w:rsid w:val="008C0722"/>
    <w:rsid w:val="008C0C96"/>
    <w:rsid w:val="008C0E8B"/>
    <w:rsid w:val="008C1A22"/>
    <w:rsid w:val="008C1AD3"/>
    <w:rsid w:val="008C1DEF"/>
    <w:rsid w:val="008C211A"/>
    <w:rsid w:val="008C21D0"/>
    <w:rsid w:val="008C21D4"/>
    <w:rsid w:val="008C2AE4"/>
    <w:rsid w:val="008C2EC5"/>
    <w:rsid w:val="008C4A00"/>
    <w:rsid w:val="008C4C62"/>
    <w:rsid w:val="008C4DCA"/>
    <w:rsid w:val="008C5135"/>
    <w:rsid w:val="008C559A"/>
    <w:rsid w:val="008C5AA4"/>
    <w:rsid w:val="008C663C"/>
    <w:rsid w:val="008C69FD"/>
    <w:rsid w:val="008C6A14"/>
    <w:rsid w:val="008C700B"/>
    <w:rsid w:val="008C77FA"/>
    <w:rsid w:val="008C7884"/>
    <w:rsid w:val="008C790C"/>
    <w:rsid w:val="008D01CB"/>
    <w:rsid w:val="008D05B5"/>
    <w:rsid w:val="008D09F2"/>
    <w:rsid w:val="008D0F82"/>
    <w:rsid w:val="008D1828"/>
    <w:rsid w:val="008D1CB7"/>
    <w:rsid w:val="008D1DEA"/>
    <w:rsid w:val="008D2151"/>
    <w:rsid w:val="008D2885"/>
    <w:rsid w:val="008D2CBF"/>
    <w:rsid w:val="008D2D95"/>
    <w:rsid w:val="008D36A3"/>
    <w:rsid w:val="008D3706"/>
    <w:rsid w:val="008D380C"/>
    <w:rsid w:val="008D39EE"/>
    <w:rsid w:val="008D3BC9"/>
    <w:rsid w:val="008D4087"/>
    <w:rsid w:val="008D4154"/>
    <w:rsid w:val="008D4482"/>
    <w:rsid w:val="008D44FC"/>
    <w:rsid w:val="008D48EA"/>
    <w:rsid w:val="008D492A"/>
    <w:rsid w:val="008D4A5A"/>
    <w:rsid w:val="008D4D48"/>
    <w:rsid w:val="008D5849"/>
    <w:rsid w:val="008D58B5"/>
    <w:rsid w:val="008D58D5"/>
    <w:rsid w:val="008D5F4E"/>
    <w:rsid w:val="008D6572"/>
    <w:rsid w:val="008D69B8"/>
    <w:rsid w:val="008D6DAA"/>
    <w:rsid w:val="008D74C2"/>
    <w:rsid w:val="008D7654"/>
    <w:rsid w:val="008D76E1"/>
    <w:rsid w:val="008D7ACF"/>
    <w:rsid w:val="008D7E56"/>
    <w:rsid w:val="008D7F59"/>
    <w:rsid w:val="008E064B"/>
    <w:rsid w:val="008E0785"/>
    <w:rsid w:val="008E0AAF"/>
    <w:rsid w:val="008E0E48"/>
    <w:rsid w:val="008E0E58"/>
    <w:rsid w:val="008E0ED9"/>
    <w:rsid w:val="008E1003"/>
    <w:rsid w:val="008E1034"/>
    <w:rsid w:val="008E11E0"/>
    <w:rsid w:val="008E1ABE"/>
    <w:rsid w:val="008E1F74"/>
    <w:rsid w:val="008E228F"/>
    <w:rsid w:val="008E2CE2"/>
    <w:rsid w:val="008E3652"/>
    <w:rsid w:val="008E374D"/>
    <w:rsid w:val="008E491A"/>
    <w:rsid w:val="008E4923"/>
    <w:rsid w:val="008E493D"/>
    <w:rsid w:val="008E4C4A"/>
    <w:rsid w:val="008E5768"/>
    <w:rsid w:val="008E5981"/>
    <w:rsid w:val="008E628D"/>
    <w:rsid w:val="008E64D0"/>
    <w:rsid w:val="008E6717"/>
    <w:rsid w:val="008E6C34"/>
    <w:rsid w:val="008E7165"/>
    <w:rsid w:val="008E7183"/>
    <w:rsid w:val="008E7546"/>
    <w:rsid w:val="008E7AFC"/>
    <w:rsid w:val="008F0322"/>
    <w:rsid w:val="008F096B"/>
    <w:rsid w:val="008F0C5F"/>
    <w:rsid w:val="008F0F05"/>
    <w:rsid w:val="008F1592"/>
    <w:rsid w:val="008F18C9"/>
    <w:rsid w:val="008F1BDB"/>
    <w:rsid w:val="008F1D4C"/>
    <w:rsid w:val="008F1E5A"/>
    <w:rsid w:val="008F1F89"/>
    <w:rsid w:val="008F27D7"/>
    <w:rsid w:val="008F300A"/>
    <w:rsid w:val="008F3403"/>
    <w:rsid w:val="008F34F0"/>
    <w:rsid w:val="008F3E7F"/>
    <w:rsid w:val="008F42FD"/>
    <w:rsid w:val="008F4CCB"/>
    <w:rsid w:val="008F566C"/>
    <w:rsid w:val="008F5DF6"/>
    <w:rsid w:val="008F6135"/>
    <w:rsid w:val="008F642C"/>
    <w:rsid w:val="008F6713"/>
    <w:rsid w:val="008F6B66"/>
    <w:rsid w:val="008F6BBE"/>
    <w:rsid w:val="008F7311"/>
    <w:rsid w:val="008F7408"/>
    <w:rsid w:val="008F744E"/>
    <w:rsid w:val="008F7A22"/>
    <w:rsid w:val="009003AF"/>
    <w:rsid w:val="0090090D"/>
    <w:rsid w:val="009009BB"/>
    <w:rsid w:val="00900F9C"/>
    <w:rsid w:val="00901123"/>
    <w:rsid w:val="00901169"/>
    <w:rsid w:val="00901538"/>
    <w:rsid w:val="0090167D"/>
    <w:rsid w:val="009024F3"/>
    <w:rsid w:val="009026A2"/>
    <w:rsid w:val="009029FE"/>
    <w:rsid w:val="00902DDD"/>
    <w:rsid w:val="00902E81"/>
    <w:rsid w:val="00903B95"/>
    <w:rsid w:val="00904196"/>
    <w:rsid w:val="00904518"/>
    <w:rsid w:val="009048B2"/>
    <w:rsid w:val="00904E2A"/>
    <w:rsid w:val="00904FC8"/>
    <w:rsid w:val="009054B9"/>
    <w:rsid w:val="0090570A"/>
    <w:rsid w:val="00905AD4"/>
    <w:rsid w:val="00905C6B"/>
    <w:rsid w:val="00905E03"/>
    <w:rsid w:val="0090607D"/>
    <w:rsid w:val="0090666B"/>
    <w:rsid w:val="00906D52"/>
    <w:rsid w:val="00907238"/>
    <w:rsid w:val="0090796A"/>
    <w:rsid w:val="00910148"/>
    <w:rsid w:val="00910465"/>
    <w:rsid w:val="00910794"/>
    <w:rsid w:val="00910C67"/>
    <w:rsid w:val="00910CD0"/>
    <w:rsid w:val="009112ED"/>
    <w:rsid w:val="00911447"/>
    <w:rsid w:val="00911A61"/>
    <w:rsid w:val="00911E75"/>
    <w:rsid w:val="009120AA"/>
    <w:rsid w:val="00912216"/>
    <w:rsid w:val="0091294A"/>
    <w:rsid w:val="009129D7"/>
    <w:rsid w:val="00913268"/>
    <w:rsid w:val="00913370"/>
    <w:rsid w:val="00913997"/>
    <w:rsid w:val="00913F49"/>
    <w:rsid w:val="00914087"/>
    <w:rsid w:val="00914131"/>
    <w:rsid w:val="00914166"/>
    <w:rsid w:val="0091433C"/>
    <w:rsid w:val="00914C36"/>
    <w:rsid w:val="009153B5"/>
    <w:rsid w:val="0091559F"/>
    <w:rsid w:val="00915D36"/>
    <w:rsid w:val="0091606A"/>
    <w:rsid w:val="009161F5"/>
    <w:rsid w:val="0091634E"/>
    <w:rsid w:val="0091656B"/>
    <w:rsid w:val="0091669B"/>
    <w:rsid w:val="00916943"/>
    <w:rsid w:val="00916C12"/>
    <w:rsid w:val="00917B17"/>
    <w:rsid w:val="009200EE"/>
    <w:rsid w:val="00920997"/>
    <w:rsid w:val="009209E7"/>
    <w:rsid w:val="00920A5B"/>
    <w:rsid w:val="009212F2"/>
    <w:rsid w:val="00921431"/>
    <w:rsid w:val="00921855"/>
    <w:rsid w:val="00922374"/>
    <w:rsid w:val="0092237F"/>
    <w:rsid w:val="00922806"/>
    <w:rsid w:val="00922A25"/>
    <w:rsid w:val="00923363"/>
    <w:rsid w:val="009234E5"/>
    <w:rsid w:val="00923D5B"/>
    <w:rsid w:val="009242C2"/>
    <w:rsid w:val="00924497"/>
    <w:rsid w:val="00924AB8"/>
    <w:rsid w:val="00925597"/>
    <w:rsid w:val="009258BD"/>
    <w:rsid w:val="00925B8E"/>
    <w:rsid w:val="00925CE3"/>
    <w:rsid w:val="0092609A"/>
    <w:rsid w:val="009261DF"/>
    <w:rsid w:val="009265EC"/>
    <w:rsid w:val="00926845"/>
    <w:rsid w:val="00927D12"/>
    <w:rsid w:val="00927DB5"/>
    <w:rsid w:val="009300F3"/>
    <w:rsid w:val="00931CF5"/>
    <w:rsid w:val="00931E14"/>
    <w:rsid w:val="0093212B"/>
    <w:rsid w:val="009322FD"/>
    <w:rsid w:val="009326BF"/>
    <w:rsid w:val="0093287E"/>
    <w:rsid w:val="00932EF2"/>
    <w:rsid w:val="009330A5"/>
    <w:rsid w:val="009334AA"/>
    <w:rsid w:val="009335FB"/>
    <w:rsid w:val="00934635"/>
    <w:rsid w:val="00934812"/>
    <w:rsid w:val="00934FF0"/>
    <w:rsid w:val="00935230"/>
    <w:rsid w:val="00935248"/>
    <w:rsid w:val="00935D61"/>
    <w:rsid w:val="009367E8"/>
    <w:rsid w:val="009369D5"/>
    <w:rsid w:val="00936B31"/>
    <w:rsid w:val="00936C9A"/>
    <w:rsid w:val="00936DD3"/>
    <w:rsid w:val="0093762B"/>
    <w:rsid w:val="009378F4"/>
    <w:rsid w:val="00937DC2"/>
    <w:rsid w:val="00940F1C"/>
    <w:rsid w:val="00941044"/>
    <w:rsid w:val="00941142"/>
    <w:rsid w:val="00941689"/>
    <w:rsid w:val="00941E6E"/>
    <w:rsid w:val="00941E9A"/>
    <w:rsid w:val="0094256A"/>
    <w:rsid w:val="009428CC"/>
    <w:rsid w:val="009428D5"/>
    <w:rsid w:val="00942C4C"/>
    <w:rsid w:val="00943302"/>
    <w:rsid w:val="00943603"/>
    <w:rsid w:val="0094403D"/>
    <w:rsid w:val="009441B2"/>
    <w:rsid w:val="0094463F"/>
    <w:rsid w:val="009447A1"/>
    <w:rsid w:val="00944A29"/>
    <w:rsid w:val="00944BBF"/>
    <w:rsid w:val="00944EA9"/>
    <w:rsid w:val="00945292"/>
    <w:rsid w:val="00945293"/>
    <w:rsid w:val="009457DE"/>
    <w:rsid w:val="00945826"/>
    <w:rsid w:val="00945FBF"/>
    <w:rsid w:val="00946036"/>
    <w:rsid w:val="0094628A"/>
    <w:rsid w:val="0094653D"/>
    <w:rsid w:val="009468DF"/>
    <w:rsid w:val="00946DA6"/>
    <w:rsid w:val="00946E6B"/>
    <w:rsid w:val="0094791D"/>
    <w:rsid w:val="009479C6"/>
    <w:rsid w:val="00947A68"/>
    <w:rsid w:val="00947B35"/>
    <w:rsid w:val="00950289"/>
    <w:rsid w:val="0095055C"/>
    <w:rsid w:val="00950874"/>
    <w:rsid w:val="00950EC5"/>
    <w:rsid w:val="0095132D"/>
    <w:rsid w:val="00951623"/>
    <w:rsid w:val="00951883"/>
    <w:rsid w:val="00951CC5"/>
    <w:rsid w:val="0095226C"/>
    <w:rsid w:val="00952E4C"/>
    <w:rsid w:val="0095306D"/>
    <w:rsid w:val="00953698"/>
    <w:rsid w:val="00953BD1"/>
    <w:rsid w:val="00953DF6"/>
    <w:rsid w:val="009545CD"/>
    <w:rsid w:val="009546C9"/>
    <w:rsid w:val="00954E34"/>
    <w:rsid w:val="009552B2"/>
    <w:rsid w:val="00955464"/>
    <w:rsid w:val="00955673"/>
    <w:rsid w:val="00955975"/>
    <w:rsid w:val="00955D6A"/>
    <w:rsid w:val="00955D8A"/>
    <w:rsid w:val="009566CF"/>
    <w:rsid w:val="009568CB"/>
    <w:rsid w:val="00956C45"/>
    <w:rsid w:val="00956CA5"/>
    <w:rsid w:val="00956CF3"/>
    <w:rsid w:val="00956DED"/>
    <w:rsid w:val="00957005"/>
    <w:rsid w:val="00957219"/>
    <w:rsid w:val="009574F7"/>
    <w:rsid w:val="009576F6"/>
    <w:rsid w:val="00957C40"/>
    <w:rsid w:val="00957CA8"/>
    <w:rsid w:val="00960636"/>
    <w:rsid w:val="00960B49"/>
    <w:rsid w:val="00961A58"/>
    <w:rsid w:val="00962579"/>
    <w:rsid w:val="00962A38"/>
    <w:rsid w:val="00963682"/>
    <w:rsid w:val="0096422C"/>
    <w:rsid w:val="00964628"/>
    <w:rsid w:val="0096475F"/>
    <w:rsid w:val="00965349"/>
    <w:rsid w:val="009654D9"/>
    <w:rsid w:val="009656C5"/>
    <w:rsid w:val="00965BCD"/>
    <w:rsid w:val="00965CE4"/>
    <w:rsid w:val="009662B8"/>
    <w:rsid w:val="0096653C"/>
    <w:rsid w:val="00966832"/>
    <w:rsid w:val="00966A91"/>
    <w:rsid w:val="00967896"/>
    <w:rsid w:val="009678D0"/>
    <w:rsid w:val="00967D86"/>
    <w:rsid w:val="009700BF"/>
    <w:rsid w:val="0097066E"/>
    <w:rsid w:val="00970759"/>
    <w:rsid w:val="0097105E"/>
    <w:rsid w:val="0097133E"/>
    <w:rsid w:val="00971472"/>
    <w:rsid w:val="00971884"/>
    <w:rsid w:val="00971967"/>
    <w:rsid w:val="00971BCD"/>
    <w:rsid w:val="009721EC"/>
    <w:rsid w:val="00972D80"/>
    <w:rsid w:val="0097308C"/>
    <w:rsid w:val="009735C6"/>
    <w:rsid w:val="009735F0"/>
    <w:rsid w:val="00973661"/>
    <w:rsid w:val="00973EF8"/>
    <w:rsid w:val="00974069"/>
    <w:rsid w:val="00974F5E"/>
    <w:rsid w:val="0097534B"/>
    <w:rsid w:val="00975862"/>
    <w:rsid w:val="00975967"/>
    <w:rsid w:val="00975A25"/>
    <w:rsid w:val="0097612B"/>
    <w:rsid w:val="00976578"/>
    <w:rsid w:val="00976981"/>
    <w:rsid w:val="00977769"/>
    <w:rsid w:val="009812C6"/>
    <w:rsid w:val="009812EC"/>
    <w:rsid w:val="00981315"/>
    <w:rsid w:val="00981F50"/>
    <w:rsid w:val="00981F98"/>
    <w:rsid w:val="00981FAB"/>
    <w:rsid w:val="0098204C"/>
    <w:rsid w:val="009828B6"/>
    <w:rsid w:val="0098329B"/>
    <w:rsid w:val="009832CD"/>
    <w:rsid w:val="00983552"/>
    <w:rsid w:val="0098379F"/>
    <w:rsid w:val="00983AB8"/>
    <w:rsid w:val="009840BC"/>
    <w:rsid w:val="00984A55"/>
    <w:rsid w:val="00984E52"/>
    <w:rsid w:val="00984ECD"/>
    <w:rsid w:val="00984FF2"/>
    <w:rsid w:val="009851DE"/>
    <w:rsid w:val="00985625"/>
    <w:rsid w:val="0098637D"/>
    <w:rsid w:val="00986447"/>
    <w:rsid w:val="00986640"/>
    <w:rsid w:val="00986988"/>
    <w:rsid w:val="009869F3"/>
    <w:rsid w:val="00986A9B"/>
    <w:rsid w:val="00986B46"/>
    <w:rsid w:val="00986F05"/>
    <w:rsid w:val="00986F8D"/>
    <w:rsid w:val="0098759E"/>
    <w:rsid w:val="00987ECD"/>
    <w:rsid w:val="00990120"/>
    <w:rsid w:val="0099093B"/>
    <w:rsid w:val="0099097F"/>
    <w:rsid w:val="00990A24"/>
    <w:rsid w:val="00990F25"/>
    <w:rsid w:val="00991615"/>
    <w:rsid w:val="00991B31"/>
    <w:rsid w:val="00991B82"/>
    <w:rsid w:val="00991D40"/>
    <w:rsid w:val="00991F48"/>
    <w:rsid w:val="00992003"/>
    <w:rsid w:val="00992D74"/>
    <w:rsid w:val="00992DB8"/>
    <w:rsid w:val="009932ED"/>
    <w:rsid w:val="00993432"/>
    <w:rsid w:val="009937F4"/>
    <w:rsid w:val="00993A00"/>
    <w:rsid w:val="00993C2B"/>
    <w:rsid w:val="00993C4C"/>
    <w:rsid w:val="0099423E"/>
    <w:rsid w:val="00994A53"/>
    <w:rsid w:val="00994EF0"/>
    <w:rsid w:val="009951B7"/>
    <w:rsid w:val="00995B9F"/>
    <w:rsid w:val="00995CBF"/>
    <w:rsid w:val="00995E1B"/>
    <w:rsid w:val="0099632F"/>
    <w:rsid w:val="0099698F"/>
    <w:rsid w:val="00996C99"/>
    <w:rsid w:val="00997201"/>
    <w:rsid w:val="00997AE9"/>
    <w:rsid w:val="009A004A"/>
    <w:rsid w:val="009A00D6"/>
    <w:rsid w:val="009A086F"/>
    <w:rsid w:val="009A0872"/>
    <w:rsid w:val="009A0A2A"/>
    <w:rsid w:val="009A0E33"/>
    <w:rsid w:val="009A11FE"/>
    <w:rsid w:val="009A1424"/>
    <w:rsid w:val="009A1885"/>
    <w:rsid w:val="009A1CE8"/>
    <w:rsid w:val="009A1E0C"/>
    <w:rsid w:val="009A2696"/>
    <w:rsid w:val="009A29A7"/>
    <w:rsid w:val="009A2A89"/>
    <w:rsid w:val="009A2D42"/>
    <w:rsid w:val="009A2D64"/>
    <w:rsid w:val="009A3258"/>
    <w:rsid w:val="009A3454"/>
    <w:rsid w:val="009A3469"/>
    <w:rsid w:val="009A366C"/>
    <w:rsid w:val="009A36F2"/>
    <w:rsid w:val="009A4163"/>
    <w:rsid w:val="009A42A0"/>
    <w:rsid w:val="009A4E78"/>
    <w:rsid w:val="009A4FFA"/>
    <w:rsid w:val="009A5168"/>
    <w:rsid w:val="009A5B2E"/>
    <w:rsid w:val="009A5B43"/>
    <w:rsid w:val="009A5CCE"/>
    <w:rsid w:val="009A67FB"/>
    <w:rsid w:val="009A68DC"/>
    <w:rsid w:val="009A6BFE"/>
    <w:rsid w:val="009A6D17"/>
    <w:rsid w:val="009A6F16"/>
    <w:rsid w:val="009A703D"/>
    <w:rsid w:val="009A723F"/>
    <w:rsid w:val="009A7275"/>
    <w:rsid w:val="009A77C9"/>
    <w:rsid w:val="009A7D13"/>
    <w:rsid w:val="009A7F55"/>
    <w:rsid w:val="009A7F58"/>
    <w:rsid w:val="009B027E"/>
    <w:rsid w:val="009B0C93"/>
    <w:rsid w:val="009B0E2C"/>
    <w:rsid w:val="009B15D4"/>
    <w:rsid w:val="009B1862"/>
    <w:rsid w:val="009B211D"/>
    <w:rsid w:val="009B214E"/>
    <w:rsid w:val="009B2575"/>
    <w:rsid w:val="009B25E3"/>
    <w:rsid w:val="009B275B"/>
    <w:rsid w:val="009B294B"/>
    <w:rsid w:val="009B331E"/>
    <w:rsid w:val="009B340E"/>
    <w:rsid w:val="009B362C"/>
    <w:rsid w:val="009B4173"/>
    <w:rsid w:val="009B4A75"/>
    <w:rsid w:val="009B513D"/>
    <w:rsid w:val="009B54AE"/>
    <w:rsid w:val="009B5573"/>
    <w:rsid w:val="009B59FB"/>
    <w:rsid w:val="009B60BC"/>
    <w:rsid w:val="009B63DA"/>
    <w:rsid w:val="009B6811"/>
    <w:rsid w:val="009B69F3"/>
    <w:rsid w:val="009B6AEC"/>
    <w:rsid w:val="009B709E"/>
    <w:rsid w:val="009B739A"/>
    <w:rsid w:val="009B770F"/>
    <w:rsid w:val="009B7CEC"/>
    <w:rsid w:val="009B7FD2"/>
    <w:rsid w:val="009C0149"/>
    <w:rsid w:val="009C1629"/>
    <w:rsid w:val="009C1ADA"/>
    <w:rsid w:val="009C29A3"/>
    <w:rsid w:val="009C2B17"/>
    <w:rsid w:val="009C373C"/>
    <w:rsid w:val="009C3894"/>
    <w:rsid w:val="009C3A5D"/>
    <w:rsid w:val="009C4226"/>
    <w:rsid w:val="009C45D4"/>
    <w:rsid w:val="009C493E"/>
    <w:rsid w:val="009C5194"/>
    <w:rsid w:val="009C52E3"/>
    <w:rsid w:val="009C52E5"/>
    <w:rsid w:val="009C5344"/>
    <w:rsid w:val="009C53CB"/>
    <w:rsid w:val="009C562C"/>
    <w:rsid w:val="009C5764"/>
    <w:rsid w:val="009C5ABE"/>
    <w:rsid w:val="009C5B7C"/>
    <w:rsid w:val="009C5F24"/>
    <w:rsid w:val="009C6054"/>
    <w:rsid w:val="009C63E7"/>
    <w:rsid w:val="009C6B4F"/>
    <w:rsid w:val="009C6CDC"/>
    <w:rsid w:val="009C6F7E"/>
    <w:rsid w:val="009D0D06"/>
    <w:rsid w:val="009D10C6"/>
    <w:rsid w:val="009D136E"/>
    <w:rsid w:val="009D16D0"/>
    <w:rsid w:val="009D1C32"/>
    <w:rsid w:val="009D1C55"/>
    <w:rsid w:val="009D2292"/>
    <w:rsid w:val="009D256A"/>
    <w:rsid w:val="009D262F"/>
    <w:rsid w:val="009D28ED"/>
    <w:rsid w:val="009D2935"/>
    <w:rsid w:val="009D2ABE"/>
    <w:rsid w:val="009D2FCA"/>
    <w:rsid w:val="009D325B"/>
    <w:rsid w:val="009D3473"/>
    <w:rsid w:val="009D4242"/>
    <w:rsid w:val="009D47F5"/>
    <w:rsid w:val="009D4878"/>
    <w:rsid w:val="009D4C08"/>
    <w:rsid w:val="009D4F82"/>
    <w:rsid w:val="009D5886"/>
    <w:rsid w:val="009D6064"/>
    <w:rsid w:val="009D636B"/>
    <w:rsid w:val="009D6392"/>
    <w:rsid w:val="009D65B8"/>
    <w:rsid w:val="009D68C6"/>
    <w:rsid w:val="009D6FE7"/>
    <w:rsid w:val="009D721A"/>
    <w:rsid w:val="009D72A4"/>
    <w:rsid w:val="009D742F"/>
    <w:rsid w:val="009D75C1"/>
    <w:rsid w:val="009D7781"/>
    <w:rsid w:val="009D7A2C"/>
    <w:rsid w:val="009D7DF2"/>
    <w:rsid w:val="009E028C"/>
    <w:rsid w:val="009E02E6"/>
    <w:rsid w:val="009E0706"/>
    <w:rsid w:val="009E0707"/>
    <w:rsid w:val="009E073E"/>
    <w:rsid w:val="009E0750"/>
    <w:rsid w:val="009E0C88"/>
    <w:rsid w:val="009E0DE8"/>
    <w:rsid w:val="009E115D"/>
    <w:rsid w:val="009E19FA"/>
    <w:rsid w:val="009E1E47"/>
    <w:rsid w:val="009E21C1"/>
    <w:rsid w:val="009E252C"/>
    <w:rsid w:val="009E27DC"/>
    <w:rsid w:val="009E2AF5"/>
    <w:rsid w:val="009E2B3C"/>
    <w:rsid w:val="009E3207"/>
    <w:rsid w:val="009E372B"/>
    <w:rsid w:val="009E4878"/>
    <w:rsid w:val="009E4C90"/>
    <w:rsid w:val="009E4F75"/>
    <w:rsid w:val="009E4F81"/>
    <w:rsid w:val="009E5231"/>
    <w:rsid w:val="009E5409"/>
    <w:rsid w:val="009E576B"/>
    <w:rsid w:val="009E595C"/>
    <w:rsid w:val="009E5F5E"/>
    <w:rsid w:val="009E64C7"/>
    <w:rsid w:val="009E77BA"/>
    <w:rsid w:val="009E7F45"/>
    <w:rsid w:val="009F0219"/>
    <w:rsid w:val="009F08F8"/>
    <w:rsid w:val="009F09D1"/>
    <w:rsid w:val="009F0CBA"/>
    <w:rsid w:val="009F10EA"/>
    <w:rsid w:val="009F158D"/>
    <w:rsid w:val="009F2561"/>
    <w:rsid w:val="009F2621"/>
    <w:rsid w:val="009F2A22"/>
    <w:rsid w:val="009F2EA2"/>
    <w:rsid w:val="009F3352"/>
    <w:rsid w:val="009F387E"/>
    <w:rsid w:val="009F3C03"/>
    <w:rsid w:val="009F4107"/>
    <w:rsid w:val="009F4E9C"/>
    <w:rsid w:val="009F4EAF"/>
    <w:rsid w:val="009F53DE"/>
    <w:rsid w:val="009F5573"/>
    <w:rsid w:val="009F597F"/>
    <w:rsid w:val="009F5D3F"/>
    <w:rsid w:val="009F649C"/>
    <w:rsid w:val="009F668E"/>
    <w:rsid w:val="009F6B49"/>
    <w:rsid w:val="009F6F6C"/>
    <w:rsid w:val="009F70F4"/>
    <w:rsid w:val="009F72E4"/>
    <w:rsid w:val="009F743A"/>
    <w:rsid w:val="009F77D5"/>
    <w:rsid w:val="009F7A80"/>
    <w:rsid w:val="009F7E0D"/>
    <w:rsid w:val="00A00170"/>
    <w:rsid w:val="00A00240"/>
    <w:rsid w:val="00A0039D"/>
    <w:rsid w:val="00A007D1"/>
    <w:rsid w:val="00A00879"/>
    <w:rsid w:val="00A009BB"/>
    <w:rsid w:val="00A00F3B"/>
    <w:rsid w:val="00A013AE"/>
    <w:rsid w:val="00A01561"/>
    <w:rsid w:val="00A01A70"/>
    <w:rsid w:val="00A021BC"/>
    <w:rsid w:val="00A02CB4"/>
    <w:rsid w:val="00A02EB5"/>
    <w:rsid w:val="00A033B6"/>
    <w:rsid w:val="00A03819"/>
    <w:rsid w:val="00A03BD8"/>
    <w:rsid w:val="00A0437C"/>
    <w:rsid w:val="00A044B2"/>
    <w:rsid w:val="00A04555"/>
    <w:rsid w:val="00A051D6"/>
    <w:rsid w:val="00A055A3"/>
    <w:rsid w:val="00A05E28"/>
    <w:rsid w:val="00A05ED9"/>
    <w:rsid w:val="00A06B19"/>
    <w:rsid w:val="00A07D20"/>
    <w:rsid w:val="00A07E43"/>
    <w:rsid w:val="00A1009F"/>
    <w:rsid w:val="00A1049F"/>
    <w:rsid w:val="00A11721"/>
    <w:rsid w:val="00A11B31"/>
    <w:rsid w:val="00A11C4F"/>
    <w:rsid w:val="00A121D8"/>
    <w:rsid w:val="00A12373"/>
    <w:rsid w:val="00A12B2B"/>
    <w:rsid w:val="00A12CD7"/>
    <w:rsid w:val="00A12F33"/>
    <w:rsid w:val="00A132CF"/>
    <w:rsid w:val="00A13B7B"/>
    <w:rsid w:val="00A13C80"/>
    <w:rsid w:val="00A13F39"/>
    <w:rsid w:val="00A14029"/>
    <w:rsid w:val="00A141FA"/>
    <w:rsid w:val="00A14728"/>
    <w:rsid w:val="00A148C2"/>
    <w:rsid w:val="00A14ECF"/>
    <w:rsid w:val="00A15263"/>
    <w:rsid w:val="00A15402"/>
    <w:rsid w:val="00A15B81"/>
    <w:rsid w:val="00A15F38"/>
    <w:rsid w:val="00A1655D"/>
    <w:rsid w:val="00A16D63"/>
    <w:rsid w:val="00A16EF3"/>
    <w:rsid w:val="00A1729E"/>
    <w:rsid w:val="00A20044"/>
    <w:rsid w:val="00A202BC"/>
    <w:rsid w:val="00A20B84"/>
    <w:rsid w:val="00A20CE1"/>
    <w:rsid w:val="00A2106F"/>
    <w:rsid w:val="00A21072"/>
    <w:rsid w:val="00A21523"/>
    <w:rsid w:val="00A21D63"/>
    <w:rsid w:val="00A222B9"/>
    <w:rsid w:val="00A2231E"/>
    <w:rsid w:val="00A227B0"/>
    <w:rsid w:val="00A22F68"/>
    <w:rsid w:val="00A23489"/>
    <w:rsid w:val="00A23518"/>
    <w:rsid w:val="00A23C23"/>
    <w:rsid w:val="00A2462E"/>
    <w:rsid w:val="00A2558F"/>
    <w:rsid w:val="00A25A21"/>
    <w:rsid w:val="00A2636D"/>
    <w:rsid w:val="00A26788"/>
    <w:rsid w:val="00A26C69"/>
    <w:rsid w:val="00A2708B"/>
    <w:rsid w:val="00A27828"/>
    <w:rsid w:val="00A27E9D"/>
    <w:rsid w:val="00A27EF5"/>
    <w:rsid w:val="00A31165"/>
    <w:rsid w:val="00A31FE4"/>
    <w:rsid w:val="00A32B8D"/>
    <w:rsid w:val="00A32EC5"/>
    <w:rsid w:val="00A32EC8"/>
    <w:rsid w:val="00A3312E"/>
    <w:rsid w:val="00A3317D"/>
    <w:rsid w:val="00A334E1"/>
    <w:rsid w:val="00A3353B"/>
    <w:rsid w:val="00A33615"/>
    <w:rsid w:val="00A33BFB"/>
    <w:rsid w:val="00A3400C"/>
    <w:rsid w:val="00A344A1"/>
    <w:rsid w:val="00A34549"/>
    <w:rsid w:val="00A34878"/>
    <w:rsid w:val="00A34A2A"/>
    <w:rsid w:val="00A34ADF"/>
    <w:rsid w:val="00A34E4D"/>
    <w:rsid w:val="00A350FC"/>
    <w:rsid w:val="00A35D8A"/>
    <w:rsid w:val="00A362BA"/>
    <w:rsid w:val="00A366A3"/>
    <w:rsid w:val="00A36975"/>
    <w:rsid w:val="00A36FDE"/>
    <w:rsid w:val="00A37197"/>
    <w:rsid w:val="00A3725A"/>
    <w:rsid w:val="00A37A0D"/>
    <w:rsid w:val="00A37D7B"/>
    <w:rsid w:val="00A401DC"/>
    <w:rsid w:val="00A401E4"/>
    <w:rsid w:val="00A405E4"/>
    <w:rsid w:val="00A40634"/>
    <w:rsid w:val="00A40B43"/>
    <w:rsid w:val="00A41204"/>
    <w:rsid w:val="00A41872"/>
    <w:rsid w:val="00A41C3A"/>
    <w:rsid w:val="00A41C47"/>
    <w:rsid w:val="00A41DE4"/>
    <w:rsid w:val="00A41E82"/>
    <w:rsid w:val="00A42B67"/>
    <w:rsid w:val="00A42BB0"/>
    <w:rsid w:val="00A430E8"/>
    <w:rsid w:val="00A43500"/>
    <w:rsid w:val="00A43682"/>
    <w:rsid w:val="00A43825"/>
    <w:rsid w:val="00A43D35"/>
    <w:rsid w:val="00A44352"/>
    <w:rsid w:val="00A443DC"/>
    <w:rsid w:val="00A44BA1"/>
    <w:rsid w:val="00A44CB4"/>
    <w:rsid w:val="00A44D19"/>
    <w:rsid w:val="00A4585B"/>
    <w:rsid w:val="00A45C6E"/>
    <w:rsid w:val="00A45C7B"/>
    <w:rsid w:val="00A471B0"/>
    <w:rsid w:val="00A47277"/>
    <w:rsid w:val="00A472A5"/>
    <w:rsid w:val="00A47598"/>
    <w:rsid w:val="00A477F4"/>
    <w:rsid w:val="00A47A74"/>
    <w:rsid w:val="00A47D20"/>
    <w:rsid w:val="00A501A5"/>
    <w:rsid w:val="00A51C24"/>
    <w:rsid w:val="00A51CA0"/>
    <w:rsid w:val="00A51E0F"/>
    <w:rsid w:val="00A51F54"/>
    <w:rsid w:val="00A52248"/>
    <w:rsid w:val="00A528CB"/>
    <w:rsid w:val="00A52A43"/>
    <w:rsid w:val="00A52FE4"/>
    <w:rsid w:val="00A5357C"/>
    <w:rsid w:val="00A53587"/>
    <w:rsid w:val="00A53E88"/>
    <w:rsid w:val="00A53E8C"/>
    <w:rsid w:val="00A53FEB"/>
    <w:rsid w:val="00A54199"/>
    <w:rsid w:val="00A545E5"/>
    <w:rsid w:val="00A5493A"/>
    <w:rsid w:val="00A54E01"/>
    <w:rsid w:val="00A55052"/>
    <w:rsid w:val="00A55382"/>
    <w:rsid w:val="00A55475"/>
    <w:rsid w:val="00A556F3"/>
    <w:rsid w:val="00A55885"/>
    <w:rsid w:val="00A55B3A"/>
    <w:rsid w:val="00A55B76"/>
    <w:rsid w:val="00A56713"/>
    <w:rsid w:val="00A56A37"/>
    <w:rsid w:val="00A56CD6"/>
    <w:rsid w:val="00A56D5C"/>
    <w:rsid w:val="00A57AEE"/>
    <w:rsid w:val="00A57CAE"/>
    <w:rsid w:val="00A6069C"/>
    <w:rsid w:val="00A60817"/>
    <w:rsid w:val="00A6099E"/>
    <w:rsid w:val="00A61045"/>
    <w:rsid w:val="00A61F8D"/>
    <w:rsid w:val="00A6273B"/>
    <w:rsid w:val="00A6280E"/>
    <w:rsid w:val="00A62A33"/>
    <w:rsid w:val="00A62D4C"/>
    <w:rsid w:val="00A62DC5"/>
    <w:rsid w:val="00A63437"/>
    <w:rsid w:val="00A64055"/>
    <w:rsid w:val="00A64AE2"/>
    <w:rsid w:val="00A64F02"/>
    <w:rsid w:val="00A64F58"/>
    <w:rsid w:val="00A65504"/>
    <w:rsid w:val="00A6567A"/>
    <w:rsid w:val="00A65772"/>
    <w:rsid w:val="00A6586D"/>
    <w:rsid w:val="00A65B78"/>
    <w:rsid w:val="00A65D72"/>
    <w:rsid w:val="00A65EE8"/>
    <w:rsid w:val="00A664EB"/>
    <w:rsid w:val="00A66665"/>
    <w:rsid w:val="00A66C06"/>
    <w:rsid w:val="00A67B96"/>
    <w:rsid w:val="00A67D09"/>
    <w:rsid w:val="00A67D8D"/>
    <w:rsid w:val="00A67F90"/>
    <w:rsid w:val="00A67FFA"/>
    <w:rsid w:val="00A70289"/>
    <w:rsid w:val="00A7036E"/>
    <w:rsid w:val="00A70652"/>
    <w:rsid w:val="00A706D5"/>
    <w:rsid w:val="00A7073E"/>
    <w:rsid w:val="00A7074D"/>
    <w:rsid w:val="00A70947"/>
    <w:rsid w:val="00A711CE"/>
    <w:rsid w:val="00A712B2"/>
    <w:rsid w:val="00A713F3"/>
    <w:rsid w:val="00A719B3"/>
    <w:rsid w:val="00A71A52"/>
    <w:rsid w:val="00A71A63"/>
    <w:rsid w:val="00A71AD2"/>
    <w:rsid w:val="00A71C82"/>
    <w:rsid w:val="00A71E1A"/>
    <w:rsid w:val="00A72208"/>
    <w:rsid w:val="00A72865"/>
    <w:rsid w:val="00A73172"/>
    <w:rsid w:val="00A73323"/>
    <w:rsid w:val="00A73466"/>
    <w:rsid w:val="00A73527"/>
    <w:rsid w:val="00A735E1"/>
    <w:rsid w:val="00A73CEA"/>
    <w:rsid w:val="00A7435C"/>
    <w:rsid w:val="00A748A5"/>
    <w:rsid w:val="00A75342"/>
    <w:rsid w:val="00A753C9"/>
    <w:rsid w:val="00A75450"/>
    <w:rsid w:val="00A75650"/>
    <w:rsid w:val="00A75A7B"/>
    <w:rsid w:val="00A75FB6"/>
    <w:rsid w:val="00A76181"/>
    <w:rsid w:val="00A76940"/>
    <w:rsid w:val="00A769FF"/>
    <w:rsid w:val="00A76A7A"/>
    <w:rsid w:val="00A770B4"/>
    <w:rsid w:val="00A80404"/>
    <w:rsid w:val="00A8064B"/>
    <w:rsid w:val="00A807BF"/>
    <w:rsid w:val="00A80AAF"/>
    <w:rsid w:val="00A812FB"/>
    <w:rsid w:val="00A8141C"/>
    <w:rsid w:val="00A8148C"/>
    <w:rsid w:val="00A814A3"/>
    <w:rsid w:val="00A81542"/>
    <w:rsid w:val="00A81669"/>
    <w:rsid w:val="00A819B5"/>
    <w:rsid w:val="00A82C78"/>
    <w:rsid w:val="00A82DA3"/>
    <w:rsid w:val="00A82EB1"/>
    <w:rsid w:val="00A8374A"/>
    <w:rsid w:val="00A8391D"/>
    <w:rsid w:val="00A83A35"/>
    <w:rsid w:val="00A83A9B"/>
    <w:rsid w:val="00A8431C"/>
    <w:rsid w:val="00A845A0"/>
    <w:rsid w:val="00A8461D"/>
    <w:rsid w:val="00A84C4B"/>
    <w:rsid w:val="00A85385"/>
    <w:rsid w:val="00A85B1D"/>
    <w:rsid w:val="00A86904"/>
    <w:rsid w:val="00A86B30"/>
    <w:rsid w:val="00A86CC8"/>
    <w:rsid w:val="00A87008"/>
    <w:rsid w:val="00A871A7"/>
    <w:rsid w:val="00A87324"/>
    <w:rsid w:val="00A874EC"/>
    <w:rsid w:val="00A878F0"/>
    <w:rsid w:val="00A87977"/>
    <w:rsid w:val="00A87B9B"/>
    <w:rsid w:val="00A908F1"/>
    <w:rsid w:val="00A909E7"/>
    <w:rsid w:val="00A90B85"/>
    <w:rsid w:val="00A9103E"/>
    <w:rsid w:val="00A91617"/>
    <w:rsid w:val="00A91BE8"/>
    <w:rsid w:val="00A91D27"/>
    <w:rsid w:val="00A91EDA"/>
    <w:rsid w:val="00A92146"/>
    <w:rsid w:val="00A9223F"/>
    <w:rsid w:val="00A922A7"/>
    <w:rsid w:val="00A92730"/>
    <w:rsid w:val="00A92FAE"/>
    <w:rsid w:val="00A93681"/>
    <w:rsid w:val="00A93AA5"/>
    <w:rsid w:val="00A94094"/>
    <w:rsid w:val="00A945B5"/>
    <w:rsid w:val="00A94C2B"/>
    <w:rsid w:val="00A95417"/>
    <w:rsid w:val="00A9563A"/>
    <w:rsid w:val="00A958CA"/>
    <w:rsid w:val="00A958CE"/>
    <w:rsid w:val="00A95FC6"/>
    <w:rsid w:val="00A96794"/>
    <w:rsid w:val="00A96ABC"/>
    <w:rsid w:val="00A96E2B"/>
    <w:rsid w:val="00A97115"/>
    <w:rsid w:val="00A97191"/>
    <w:rsid w:val="00A973A5"/>
    <w:rsid w:val="00A97F64"/>
    <w:rsid w:val="00AA0323"/>
    <w:rsid w:val="00AA042F"/>
    <w:rsid w:val="00AA0B63"/>
    <w:rsid w:val="00AA12CC"/>
    <w:rsid w:val="00AA154F"/>
    <w:rsid w:val="00AA2A09"/>
    <w:rsid w:val="00AA31A9"/>
    <w:rsid w:val="00AA34B9"/>
    <w:rsid w:val="00AA3BD3"/>
    <w:rsid w:val="00AA3E6E"/>
    <w:rsid w:val="00AA3E94"/>
    <w:rsid w:val="00AA3F94"/>
    <w:rsid w:val="00AA4119"/>
    <w:rsid w:val="00AA4312"/>
    <w:rsid w:val="00AA4619"/>
    <w:rsid w:val="00AA4A00"/>
    <w:rsid w:val="00AA4FAB"/>
    <w:rsid w:val="00AA50B0"/>
    <w:rsid w:val="00AA50C5"/>
    <w:rsid w:val="00AA5E5B"/>
    <w:rsid w:val="00AA6472"/>
    <w:rsid w:val="00AA64A3"/>
    <w:rsid w:val="00AA65D9"/>
    <w:rsid w:val="00AA6B49"/>
    <w:rsid w:val="00AA6BBD"/>
    <w:rsid w:val="00AA6D76"/>
    <w:rsid w:val="00AA713F"/>
    <w:rsid w:val="00AA72BE"/>
    <w:rsid w:val="00AA769D"/>
    <w:rsid w:val="00AB04A4"/>
    <w:rsid w:val="00AB0755"/>
    <w:rsid w:val="00AB106A"/>
    <w:rsid w:val="00AB10DA"/>
    <w:rsid w:val="00AB125A"/>
    <w:rsid w:val="00AB1529"/>
    <w:rsid w:val="00AB24E2"/>
    <w:rsid w:val="00AB3893"/>
    <w:rsid w:val="00AB3A31"/>
    <w:rsid w:val="00AB3CB7"/>
    <w:rsid w:val="00AB41EB"/>
    <w:rsid w:val="00AB4267"/>
    <w:rsid w:val="00AB42C1"/>
    <w:rsid w:val="00AB4517"/>
    <w:rsid w:val="00AB458D"/>
    <w:rsid w:val="00AB48F3"/>
    <w:rsid w:val="00AB5FD5"/>
    <w:rsid w:val="00AB61ED"/>
    <w:rsid w:val="00AB622F"/>
    <w:rsid w:val="00AB646D"/>
    <w:rsid w:val="00AB6622"/>
    <w:rsid w:val="00AB6AB3"/>
    <w:rsid w:val="00AB6DC6"/>
    <w:rsid w:val="00AB7CA1"/>
    <w:rsid w:val="00AB7F80"/>
    <w:rsid w:val="00AC0899"/>
    <w:rsid w:val="00AC0D5F"/>
    <w:rsid w:val="00AC1060"/>
    <w:rsid w:val="00AC13AD"/>
    <w:rsid w:val="00AC14FC"/>
    <w:rsid w:val="00AC15D7"/>
    <w:rsid w:val="00AC1D21"/>
    <w:rsid w:val="00AC1EBB"/>
    <w:rsid w:val="00AC27FD"/>
    <w:rsid w:val="00AC2A99"/>
    <w:rsid w:val="00AC3449"/>
    <w:rsid w:val="00AC35A4"/>
    <w:rsid w:val="00AC3BB2"/>
    <w:rsid w:val="00AC479D"/>
    <w:rsid w:val="00AC487E"/>
    <w:rsid w:val="00AC499B"/>
    <w:rsid w:val="00AC4B1A"/>
    <w:rsid w:val="00AC4F20"/>
    <w:rsid w:val="00AC50B9"/>
    <w:rsid w:val="00AC51A6"/>
    <w:rsid w:val="00AC5425"/>
    <w:rsid w:val="00AC559D"/>
    <w:rsid w:val="00AC583D"/>
    <w:rsid w:val="00AC5FEA"/>
    <w:rsid w:val="00AC606B"/>
    <w:rsid w:val="00AC66C9"/>
    <w:rsid w:val="00AC6BAB"/>
    <w:rsid w:val="00AC6EEE"/>
    <w:rsid w:val="00AC73A0"/>
    <w:rsid w:val="00AC7C02"/>
    <w:rsid w:val="00AC7C2D"/>
    <w:rsid w:val="00AD00C0"/>
    <w:rsid w:val="00AD02D3"/>
    <w:rsid w:val="00AD0799"/>
    <w:rsid w:val="00AD0A86"/>
    <w:rsid w:val="00AD1000"/>
    <w:rsid w:val="00AD134A"/>
    <w:rsid w:val="00AD20DF"/>
    <w:rsid w:val="00AD20F7"/>
    <w:rsid w:val="00AD2886"/>
    <w:rsid w:val="00AD2A3B"/>
    <w:rsid w:val="00AD2E18"/>
    <w:rsid w:val="00AD3292"/>
    <w:rsid w:val="00AD3293"/>
    <w:rsid w:val="00AD32E7"/>
    <w:rsid w:val="00AD3B61"/>
    <w:rsid w:val="00AD462B"/>
    <w:rsid w:val="00AD477E"/>
    <w:rsid w:val="00AD479C"/>
    <w:rsid w:val="00AD52ED"/>
    <w:rsid w:val="00AD53CA"/>
    <w:rsid w:val="00AD543B"/>
    <w:rsid w:val="00AD5557"/>
    <w:rsid w:val="00AD5959"/>
    <w:rsid w:val="00AD5981"/>
    <w:rsid w:val="00AD5C79"/>
    <w:rsid w:val="00AD5E5A"/>
    <w:rsid w:val="00AD5FF9"/>
    <w:rsid w:val="00AD61E6"/>
    <w:rsid w:val="00AD638F"/>
    <w:rsid w:val="00AD664D"/>
    <w:rsid w:val="00AD6BF9"/>
    <w:rsid w:val="00AD7B15"/>
    <w:rsid w:val="00AD7BCE"/>
    <w:rsid w:val="00AD7D6E"/>
    <w:rsid w:val="00AD7D71"/>
    <w:rsid w:val="00AE0074"/>
    <w:rsid w:val="00AE00D1"/>
    <w:rsid w:val="00AE07C3"/>
    <w:rsid w:val="00AE1504"/>
    <w:rsid w:val="00AE18C6"/>
    <w:rsid w:val="00AE1FD9"/>
    <w:rsid w:val="00AE27C2"/>
    <w:rsid w:val="00AE2C52"/>
    <w:rsid w:val="00AE2CE9"/>
    <w:rsid w:val="00AE33BB"/>
    <w:rsid w:val="00AE3516"/>
    <w:rsid w:val="00AE37EA"/>
    <w:rsid w:val="00AE37F4"/>
    <w:rsid w:val="00AE3951"/>
    <w:rsid w:val="00AE410C"/>
    <w:rsid w:val="00AE429C"/>
    <w:rsid w:val="00AE47AA"/>
    <w:rsid w:val="00AE53EB"/>
    <w:rsid w:val="00AE61AB"/>
    <w:rsid w:val="00AE625B"/>
    <w:rsid w:val="00AE628B"/>
    <w:rsid w:val="00AE682C"/>
    <w:rsid w:val="00AE7A1B"/>
    <w:rsid w:val="00AE7B2E"/>
    <w:rsid w:val="00AE7B72"/>
    <w:rsid w:val="00AF08A6"/>
    <w:rsid w:val="00AF0BD6"/>
    <w:rsid w:val="00AF0C11"/>
    <w:rsid w:val="00AF0E6B"/>
    <w:rsid w:val="00AF142A"/>
    <w:rsid w:val="00AF1460"/>
    <w:rsid w:val="00AF1711"/>
    <w:rsid w:val="00AF1B0B"/>
    <w:rsid w:val="00AF1F52"/>
    <w:rsid w:val="00AF2106"/>
    <w:rsid w:val="00AF21EA"/>
    <w:rsid w:val="00AF27A6"/>
    <w:rsid w:val="00AF2E7C"/>
    <w:rsid w:val="00AF30E0"/>
    <w:rsid w:val="00AF3B51"/>
    <w:rsid w:val="00AF40AB"/>
    <w:rsid w:val="00AF473C"/>
    <w:rsid w:val="00AF4869"/>
    <w:rsid w:val="00AF4D27"/>
    <w:rsid w:val="00AF4E8D"/>
    <w:rsid w:val="00AF514A"/>
    <w:rsid w:val="00AF59E5"/>
    <w:rsid w:val="00AF5AE2"/>
    <w:rsid w:val="00AF5BD9"/>
    <w:rsid w:val="00AF5FB1"/>
    <w:rsid w:val="00AF64A3"/>
    <w:rsid w:val="00AF6C3F"/>
    <w:rsid w:val="00AF7485"/>
    <w:rsid w:val="00AF7C5A"/>
    <w:rsid w:val="00AF7FA1"/>
    <w:rsid w:val="00B005D3"/>
    <w:rsid w:val="00B006A1"/>
    <w:rsid w:val="00B00968"/>
    <w:rsid w:val="00B00E97"/>
    <w:rsid w:val="00B0193F"/>
    <w:rsid w:val="00B01C6E"/>
    <w:rsid w:val="00B01E56"/>
    <w:rsid w:val="00B01FB1"/>
    <w:rsid w:val="00B021E6"/>
    <w:rsid w:val="00B02668"/>
    <w:rsid w:val="00B026C9"/>
    <w:rsid w:val="00B0270C"/>
    <w:rsid w:val="00B02D35"/>
    <w:rsid w:val="00B035A8"/>
    <w:rsid w:val="00B038DA"/>
    <w:rsid w:val="00B0399C"/>
    <w:rsid w:val="00B0446F"/>
    <w:rsid w:val="00B04DE7"/>
    <w:rsid w:val="00B04DEE"/>
    <w:rsid w:val="00B052A6"/>
    <w:rsid w:val="00B05945"/>
    <w:rsid w:val="00B05BBD"/>
    <w:rsid w:val="00B0613D"/>
    <w:rsid w:val="00B06B3B"/>
    <w:rsid w:val="00B06D46"/>
    <w:rsid w:val="00B06F35"/>
    <w:rsid w:val="00B06F67"/>
    <w:rsid w:val="00B0776A"/>
    <w:rsid w:val="00B077B3"/>
    <w:rsid w:val="00B07C24"/>
    <w:rsid w:val="00B10B78"/>
    <w:rsid w:val="00B1137D"/>
    <w:rsid w:val="00B114DB"/>
    <w:rsid w:val="00B117AC"/>
    <w:rsid w:val="00B11813"/>
    <w:rsid w:val="00B11A83"/>
    <w:rsid w:val="00B120F8"/>
    <w:rsid w:val="00B120FC"/>
    <w:rsid w:val="00B121D6"/>
    <w:rsid w:val="00B12E88"/>
    <w:rsid w:val="00B12F40"/>
    <w:rsid w:val="00B1302F"/>
    <w:rsid w:val="00B13114"/>
    <w:rsid w:val="00B1353E"/>
    <w:rsid w:val="00B13A8D"/>
    <w:rsid w:val="00B13F0F"/>
    <w:rsid w:val="00B13FF6"/>
    <w:rsid w:val="00B14157"/>
    <w:rsid w:val="00B144CF"/>
    <w:rsid w:val="00B15073"/>
    <w:rsid w:val="00B150EA"/>
    <w:rsid w:val="00B15426"/>
    <w:rsid w:val="00B157A5"/>
    <w:rsid w:val="00B15EFB"/>
    <w:rsid w:val="00B17582"/>
    <w:rsid w:val="00B17BDB"/>
    <w:rsid w:val="00B202D3"/>
    <w:rsid w:val="00B211C7"/>
    <w:rsid w:val="00B214ED"/>
    <w:rsid w:val="00B2180A"/>
    <w:rsid w:val="00B21FA3"/>
    <w:rsid w:val="00B2232C"/>
    <w:rsid w:val="00B22BCB"/>
    <w:rsid w:val="00B22C7D"/>
    <w:rsid w:val="00B22F30"/>
    <w:rsid w:val="00B23A7B"/>
    <w:rsid w:val="00B23B8E"/>
    <w:rsid w:val="00B23E29"/>
    <w:rsid w:val="00B240D9"/>
    <w:rsid w:val="00B241EA"/>
    <w:rsid w:val="00B2455D"/>
    <w:rsid w:val="00B24635"/>
    <w:rsid w:val="00B246B7"/>
    <w:rsid w:val="00B24702"/>
    <w:rsid w:val="00B247A6"/>
    <w:rsid w:val="00B24938"/>
    <w:rsid w:val="00B249F4"/>
    <w:rsid w:val="00B24CBF"/>
    <w:rsid w:val="00B25295"/>
    <w:rsid w:val="00B25397"/>
    <w:rsid w:val="00B25471"/>
    <w:rsid w:val="00B25639"/>
    <w:rsid w:val="00B25880"/>
    <w:rsid w:val="00B25BA3"/>
    <w:rsid w:val="00B25BB8"/>
    <w:rsid w:val="00B263FF"/>
    <w:rsid w:val="00B266AD"/>
    <w:rsid w:val="00B266BE"/>
    <w:rsid w:val="00B268F4"/>
    <w:rsid w:val="00B26D05"/>
    <w:rsid w:val="00B26D75"/>
    <w:rsid w:val="00B27CB6"/>
    <w:rsid w:val="00B3017A"/>
    <w:rsid w:val="00B30932"/>
    <w:rsid w:val="00B30B1D"/>
    <w:rsid w:val="00B30DA9"/>
    <w:rsid w:val="00B30F26"/>
    <w:rsid w:val="00B316EB"/>
    <w:rsid w:val="00B318C2"/>
    <w:rsid w:val="00B31992"/>
    <w:rsid w:val="00B3229B"/>
    <w:rsid w:val="00B32719"/>
    <w:rsid w:val="00B327E0"/>
    <w:rsid w:val="00B3312B"/>
    <w:rsid w:val="00B3320B"/>
    <w:rsid w:val="00B3336F"/>
    <w:rsid w:val="00B334C0"/>
    <w:rsid w:val="00B334CC"/>
    <w:rsid w:val="00B336C3"/>
    <w:rsid w:val="00B33B01"/>
    <w:rsid w:val="00B33CDA"/>
    <w:rsid w:val="00B34A34"/>
    <w:rsid w:val="00B34AA1"/>
    <w:rsid w:val="00B352D0"/>
    <w:rsid w:val="00B3534E"/>
    <w:rsid w:val="00B3565E"/>
    <w:rsid w:val="00B35A73"/>
    <w:rsid w:val="00B35D2F"/>
    <w:rsid w:val="00B3610C"/>
    <w:rsid w:val="00B3630D"/>
    <w:rsid w:val="00B364A2"/>
    <w:rsid w:val="00B365A5"/>
    <w:rsid w:val="00B3664C"/>
    <w:rsid w:val="00B36A28"/>
    <w:rsid w:val="00B36A3A"/>
    <w:rsid w:val="00B36B21"/>
    <w:rsid w:val="00B37106"/>
    <w:rsid w:val="00B3759C"/>
    <w:rsid w:val="00B37848"/>
    <w:rsid w:val="00B37CEA"/>
    <w:rsid w:val="00B4095B"/>
    <w:rsid w:val="00B40A4A"/>
    <w:rsid w:val="00B40BA8"/>
    <w:rsid w:val="00B410AA"/>
    <w:rsid w:val="00B41165"/>
    <w:rsid w:val="00B41602"/>
    <w:rsid w:val="00B420B4"/>
    <w:rsid w:val="00B4237E"/>
    <w:rsid w:val="00B423C5"/>
    <w:rsid w:val="00B42560"/>
    <w:rsid w:val="00B42F26"/>
    <w:rsid w:val="00B43340"/>
    <w:rsid w:val="00B43345"/>
    <w:rsid w:val="00B43A9F"/>
    <w:rsid w:val="00B43EC7"/>
    <w:rsid w:val="00B43F77"/>
    <w:rsid w:val="00B441AA"/>
    <w:rsid w:val="00B4472A"/>
    <w:rsid w:val="00B44DEB"/>
    <w:rsid w:val="00B44DFA"/>
    <w:rsid w:val="00B45118"/>
    <w:rsid w:val="00B4573B"/>
    <w:rsid w:val="00B45E6E"/>
    <w:rsid w:val="00B45F38"/>
    <w:rsid w:val="00B46594"/>
    <w:rsid w:val="00B468A6"/>
    <w:rsid w:val="00B46E75"/>
    <w:rsid w:val="00B47392"/>
    <w:rsid w:val="00B476DC"/>
    <w:rsid w:val="00B47936"/>
    <w:rsid w:val="00B47A4C"/>
    <w:rsid w:val="00B47DC3"/>
    <w:rsid w:val="00B501AE"/>
    <w:rsid w:val="00B507FB"/>
    <w:rsid w:val="00B51025"/>
    <w:rsid w:val="00B517E3"/>
    <w:rsid w:val="00B519DC"/>
    <w:rsid w:val="00B51B39"/>
    <w:rsid w:val="00B51CD2"/>
    <w:rsid w:val="00B51E7F"/>
    <w:rsid w:val="00B51F72"/>
    <w:rsid w:val="00B52507"/>
    <w:rsid w:val="00B533F2"/>
    <w:rsid w:val="00B53716"/>
    <w:rsid w:val="00B53946"/>
    <w:rsid w:val="00B54473"/>
    <w:rsid w:val="00B54630"/>
    <w:rsid w:val="00B549DD"/>
    <w:rsid w:val="00B54A32"/>
    <w:rsid w:val="00B54CAF"/>
    <w:rsid w:val="00B54DC6"/>
    <w:rsid w:val="00B552CB"/>
    <w:rsid w:val="00B55419"/>
    <w:rsid w:val="00B554B7"/>
    <w:rsid w:val="00B55654"/>
    <w:rsid w:val="00B55AD2"/>
    <w:rsid w:val="00B55C8B"/>
    <w:rsid w:val="00B562A7"/>
    <w:rsid w:val="00B563EE"/>
    <w:rsid w:val="00B5642C"/>
    <w:rsid w:val="00B56B7C"/>
    <w:rsid w:val="00B56C78"/>
    <w:rsid w:val="00B56CDA"/>
    <w:rsid w:val="00B5763E"/>
    <w:rsid w:val="00B578A3"/>
    <w:rsid w:val="00B61D05"/>
    <w:rsid w:val="00B62071"/>
    <w:rsid w:val="00B62434"/>
    <w:rsid w:val="00B6265A"/>
    <w:rsid w:val="00B629AF"/>
    <w:rsid w:val="00B62B45"/>
    <w:rsid w:val="00B62C67"/>
    <w:rsid w:val="00B62CFD"/>
    <w:rsid w:val="00B62ED8"/>
    <w:rsid w:val="00B630E3"/>
    <w:rsid w:val="00B63512"/>
    <w:rsid w:val="00B635D3"/>
    <w:rsid w:val="00B63A5E"/>
    <w:rsid w:val="00B63BBE"/>
    <w:rsid w:val="00B63D75"/>
    <w:rsid w:val="00B63F99"/>
    <w:rsid w:val="00B64528"/>
    <w:rsid w:val="00B64623"/>
    <w:rsid w:val="00B64708"/>
    <w:rsid w:val="00B648F4"/>
    <w:rsid w:val="00B64A26"/>
    <w:rsid w:val="00B64BAD"/>
    <w:rsid w:val="00B64E14"/>
    <w:rsid w:val="00B64F4A"/>
    <w:rsid w:val="00B652C9"/>
    <w:rsid w:val="00B6539B"/>
    <w:rsid w:val="00B6556E"/>
    <w:rsid w:val="00B65746"/>
    <w:rsid w:val="00B65DB2"/>
    <w:rsid w:val="00B664F8"/>
    <w:rsid w:val="00B6688E"/>
    <w:rsid w:val="00B66B0A"/>
    <w:rsid w:val="00B67311"/>
    <w:rsid w:val="00B6734C"/>
    <w:rsid w:val="00B675D6"/>
    <w:rsid w:val="00B6761B"/>
    <w:rsid w:val="00B6778F"/>
    <w:rsid w:val="00B677DD"/>
    <w:rsid w:val="00B70081"/>
    <w:rsid w:val="00B703D2"/>
    <w:rsid w:val="00B705F5"/>
    <w:rsid w:val="00B706A3"/>
    <w:rsid w:val="00B7095A"/>
    <w:rsid w:val="00B70BC5"/>
    <w:rsid w:val="00B70D39"/>
    <w:rsid w:val="00B70EB0"/>
    <w:rsid w:val="00B71501"/>
    <w:rsid w:val="00B71C49"/>
    <w:rsid w:val="00B71C8F"/>
    <w:rsid w:val="00B72956"/>
    <w:rsid w:val="00B72A4A"/>
    <w:rsid w:val="00B72AA8"/>
    <w:rsid w:val="00B72CAD"/>
    <w:rsid w:val="00B72E3F"/>
    <w:rsid w:val="00B73118"/>
    <w:rsid w:val="00B7316C"/>
    <w:rsid w:val="00B73ED9"/>
    <w:rsid w:val="00B73F8E"/>
    <w:rsid w:val="00B7445A"/>
    <w:rsid w:val="00B74775"/>
    <w:rsid w:val="00B748A3"/>
    <w:rsid w:val="00B7491D"/>
    <w:rsid w:val="00B7513E"/>
    <w:rsid w:val="00B75215"/>
    <w:rsid w:val="00B7552C"/>
    <w:rsid w:val="00B762B6"/>
    <w:rsid w:val="00B764BD"/>
    <w:rsid w:val="00B76EA0"/>
    <w:rsid w:val="00B76EBE"/>
    <w:rsid w:val="00B777E1"/>
    <w:rsid w:val="00B778B1"/>
    <w:rsid w:val="00B77CF5"/>
    <w:rsid w:val="00B80373"/>
    <w:rsid w:val="00B803C2"/>
    <w:rsid w:val="00B8057C"/>
    <w:rsid w:val="00B80671"/>
    <w:rsid w:val="00B80AAA"/>
    <w:rsid w:val="00B80ECC"/>
    <w:rsid w:val="00B8112D"/>
    <w:rsid w:val="00B81716"/>
    <w:rsid w:val="00B81997"/>
    <w:rsid w:val="00B81AB7"/>
    <w:rsid w:val="00B81C01"/>
    <w:rsid w:val="00B81C20"/>
    <w:rsid w:val="00B81D38"/>
    <w:rsid w:val="00B81E63"/>
    <w:rsid w:val="00B823DB"/>
    <w:rsid w:val="00B82800"/>
    <w:rsid w:val="00B82A14"/>
    <w:rsid w:val="00B83168"/>
    <w:rsid w:val="00B836AF"/>
    <w:rsid w:val="00B83881"/>
    <w:rsid w:val="00B838AC"/>
    <w:rsid w:val="00B83A60"/>
    <w:rsid w:val="00B83C27"/>
    <w:rsid w:val="00B844DB"/>
    <w:rsid w:val="00B84737"/>
    <w:rsid w:val="00B84C33"/>
    <w:rsid w:val="00B84CD1"/>
    <w:rsid w:val="00B853FD"/>
    <w:rsid w:val="00B85649"/>
    <w:rsid w:val="00B85708"/>
    <w:rsid w:val="00B85A4C"/>
    <w:rsid w:val="00B85C67"/>
    <w:rsid w:val="00B85FB3"/>
    <w:rsid w:val="00B864EB"/>
    <w:rsid w:val="00B86713"/>
    <w:rsid w:val="00B87279"/>
    <w:rsid w:val="00B8757B"/>
    <w:rsid w:val="00B875EC"/>
    <w:rsid w:val="00B9020F"/>
    <w:rsid w:val="00B9027B"/>
    <w:rsid w:val="00B910B1"/>
    <w:rsid w:val="00B91356"/>
    <w:rsid w:val="00B91D31"/>
    <w:rsid w:val="00B91E38"/>
    <w:rsid w:val="00B91F21"/>
    <w:rsid w:val="00B92DD7"/>
    <w:rsid w:val="00B93C15"/>
    <w:rsid w:val="00B940CE"/>
    <w:rsid w:val="00B941E9"/>
    <w:rsid w:val="00B94559"/>
    <w:rsid w:val="00B945D1"/>
    <w:rsid w:val="00B94D0E"/>
    <w:rsid w:val="00B9531E"/>
    <w:rsid w:val="00B958C6"/>
    <w:rsid w:val="00B9651F"/>
    <w:rsid w:val="00B967DD"/>
    <w:rsid w:val="00B971B1"/>
    <w:rsid w:val="00B97476"/>
    <w:rsid w:val="00B9747B"/>
    <w:rsid w:val="00B97EA3"/>
    <w:rsid w:val="00BA059E"/>
    <w:rsid w:val="00BA0721"/>
    <w:rsid w:val="00BA0A9D"/>
    <w:rsid w:val="00BA110E"/>
    <w:rsid w:val="00BA1456"/>
    <w:rsid w:val="00BA152A"/>
    <w:rsid w:val="00BA15A9"/>
    <w:rsid w:val="00BA15FD"/>
    <w:rsid w:val="00BA1DEA"/>
    <w:rsid w:val="00BA309D"/>
    <w:rsid w:val="00BA311E"/>
    <w:rsid w:val="00BA36F6"/>
    <w:rsid w:val="00BA3748"/>
    <w:rsid w:val="00BA37C8"/>
    <w:rsid w:val="00BA3D18"/>
    <w:rsid w:val="00BA3D72"/>
    <w:rsid w:val="00BA4182"/>
    <w:rsid w:val="00BA41D0"/>
    <w:rsid w:val="00BA42B8"/>
    <w:rsid w:val="00BA42E6"/>
    <w:rsid w:val="00BA4310"/>
    <w:rsid w:val="00BA4EAD"/>
    <w:rsid w:val="00BA58F5"/>
    <w:rsid w:val="00BA5986"/>
    <w:rsid w:val="00BA5A5B"/>
    <w:rsid w:val="00BA6587"/>
    <w:rsid w:val="00BA783F"/>
    <w:rsid w:val="00BA7B31"/>
    <w:rsid w:val="00BB0808"/>
    <w:rsid w:val="00BB0A91"/>
    <w:rsid w:val="00BB128D"/>
    <w:rsid w:val="00BB1E31"/>
    <w:rsid w:val="00BB25EB"/>
    <w:rsid w:val="00BB289D"/>
    <w:rsid w:val="00BB29AD"/>
    <w:rsid w:val="00BB2C1F"/>
    <w:rsid w:val="00BB3279"/>
    <w:rsid w:val="00BB3CAB"/>
    <w:rsid w:val="00BB44B3"/>
    <w:rsid w:val="00BB4710"/>
    <w:rsid w:val="00BB4A6F"/>
    <w:rsid w:val="00BB5539"/>
    <w:rsid w:val="00BB5A19"/>
    <w:rsid w:val="00BB643E"/>
    <w:rsid w:val="00BB655D"/>
    <w:rsid w:val="00BB65A1"/>
    <w:rsid w:val="00BB6B2E"/>
    <w:rsid w:val="00BB6FFF"/>
    <w:rsid w:val="00BB7375"/>
    <w:rsid w:val="00BB7584"/>
    <w:rsid w:val="00BB7D22"/>
    <w:rsid w:val="00BC05C0"/>
    <w:rsid w:val="00BC0BCE"/>
    <w:rsid w:val="00BC13DA"/>
    <w:rsid w:val="00BC178E"/>
    <w:rsid w:val="00BC1AAD"/>
    <w:rsid w:val="00BC1C52"/>
    <w:rsid w:val="00BC1D83"/>
    <w:rsid w:val="00BC2080"/>
    <w:rsid w:val="00BC2107"/>
    <w:rsid w:val="00BC2308"/>
    <w:rsid w:val="00BC23B8"/>
    <w:rsid w:val="00BC27CB"/>
    <w:rsid w:val="00BC30D5"/>
    <w:rsid w:val="00BC30F0"/>
    <w:rsid w:val="00BC36F4"/>
    <w:rsid w:val="00BC370C"/>
    <w:rsid w:val="00BC3D87"/>
    <w:rsid w:val="00BC423A"/>
    <w:rsid w:val="00BC4642"/>
    <w:rsid w:val="00BC49AC"/>
    <w:rsid w:val="00BC5528"/>
    <w:rsid w:val="00BC58CE"/>
    <w:rsid w:val="00BC5A3E"/>
    <w:rsid w:val="00BC5AE3"/>
    <w:rsid w:val="00BC5C5C"/>
    <w:rsid w:val="00BC622F"/>
    <w:rsid w:val="00BC6986"/>
    <w:rsid w:val="00BC7017"/>
    <w:rsid w:val="00BC7189"/>
    <w:rsid w:val="00BC7676"/>
    <w:rsid w:val="00BC790F"/>
    <w:rsid w:val="00BC79DB"/>
    <w:rsid w:val="00BD0056"/>
    <w:rsid w:val="00BD0AB4"/>
    <w:rsid w:val="00BD0CE4"/>
    <w:rsid w:val="00BD0F54"/>
    <w:rsid w:val="00BD0F83"/>
    <w:rsid w:val="00BD15B5"/>
    <w:rsid w:val="00BD172B"/>
    <w:rsid w:val="00BD1D39"/>
    <w:rsid w:val="00BD2274"/>
    <w:rsid w:val="00BD2296"/>
    <w:rsid w:val="00BD263F"/>
    <w:rsid w:val="00BD2696"/>
    <w:rsid w:val="00BD274E"/>
    <w:rsid w:val="00BD2B68"/>
    <w:rsid w:val="00BD34A3"/>
    <w:rsid w:val="00BD3733"/>
    <w:rsid w:val="00BD385F"/>
    <w:rsid w:val="00BD39A6"/>
    <w:rsid w:val="00BD3D99"/>
    <w:rsid w:val="00BD4055"/>
    <w:rsid w:val="00BD426E"/>
    <w:rsid w:val="00BD43FF"/>
    <w:rsid w:val="00BD4495"/>
    <w:rsid w:val="00BD4544"/>
    <w:rsid w:val="00BD4D42"/>
    <w:rsid w:val="00BD597C"/>
    <w:rsid w:val="00BD5A29"/>
    <w:rsid w:val="00BD5CFB"/>
    <w:rsid w:val="00BD5D66"/>
    <w:rsid w:val="00BD6AB5"/>
    <w:rsid w:val="00BD6C54"/>
    <w:rsid w:val="00BD6E4E"/>
    <w:rsid w:val="00BD7307"/>
    <w:rsid w:val="00BD749E"/>
    <w:rsid w:val="00BD7788"/>
    <w:rsid w:val="00BD7A11"/>
    <w:rsid w:val="00BD7B3C"/>
    <w:rsid w:val="00BD7B6A"/>
    <w:rsid w:val="00BE0343"/>
    <w:rsid w:val="00BE0D59"/>
    <w:rsid w:val="00BE145E"/>
    <w:rsid w:val="00BE19B6"/>
    <w:rsid w:val="00BE1DFD"/>
    <w:rsid w:val="00BE2195"/>
    <w:rsid w:val="00BE23C4"/>
    <w:rsid w:val="00BE2701"/>
    <w:rsid w:val="00BE2C61"/>
    <w:rsid w:val="00BE2D6C"/>
    <w:rsid w:val="00BE2EC7"/>
    <w:rsid w:val="00BE2F46"/>
    <w:rsid w:val="00BE3ADF"/>
    <w:rsid w:val="00BE3CED"/>
    <w:rsid w:val="00BE3E37"/>
    <w:rsid w:val="00BE403D"/>
    <w:rsid w:val="00BE408E"/>
    <w:rsid w:val="00BE42DB"/>
    <w:rsid w:val="00BE4729"/>
    <w:rsid w:val="00BE4869"/>
    <w:rsid w:val="00BE4947"/>
    <w:rsid w:val="00BE519D"/>
    <w:rsid w:val="00BE528E"/>
    <w:rsid w:val="00BE55DD"/>
    <w:rsid w:val="00BE58FD"/>
    <w:rsid w:val="00BE5D16"/>
    <w:rsid w:val="00BE5D87"/>
    <w:rsid w:val="00BE619C"/>
    <w:rsid w:val="00BE62BB"/>
    <w:rsid w:val="00BE64A7"/>
    <w:rsid w:val="00BE651F"/>
    <w:rsid w:val="00BE6691"/>
    <w:rsid w:val="00BE6828"/>
    <w:rsid w:val="00BE6938"/>
    <w:rsid w:val="00BE6B60"/>
    <w:rsid w:val="00BE74E5"/>
    <w:rsid w:val="00BE7803"/>
    <w:rsid w:val="00BE79F0"/>
    <w:rsid w:val="00BE7C0B"/>
    <w:rsid w:val="00BE7D02"/>
    <w:rsid w:val="00BF0308"/>
    <w:rsid w:val="00BF033A"/>
    <w:rsid w:val="00BF0725"/>
    <w:rsid w:val="00BF0E23"/>
    <w:rsid w:val="00BF11AA"/>
    <w:rsid w:val="00BF1460"/>
    <w:rsid w:val="00BF14BF"/>
    <w:rsid w:val="00BF1D67"/>
    <w:rsid w:val="00BF2417"/>
    <w:rsid w:val="00BF25BA"/>
    <w:rsid w:val="00BF28ED"/>
    <w:rsid w:val="00BF2A1D"/>
    <w:rsid w:val="00BF2AB7"/>
    <w:rsid w:val="00BF3A4D"/>
    <w:rsid w:val="00BF3B2F"/>
    <w:rsid w:val="00BF4096"/>
    <w:rsid w:val="00BF43E6"/>
    <w:rsid w:val="00BF493D"/>
    <w:rsid w:val="00BF49C5"/>
    <w:rsid w:val="00BF4F3C"/>
    <w:rsid w:val="00BF5A1E"/>
    <w:rsid w:val="00BF5C9F"/>
    <w:rsid w:val="00BF5DD9"/>
    <w:rsid w:val="00BF611C"/>
    <w:rsid w:val="00BF65CF"/>
    <w:rsid w:val="00BF66C9"/>
    <w:rsid w:val="00BF6D30"/>
    <w:rsid w:val="00BF6E97"/>
    <w:rsid w:val="00BF714A"/>
    <w:rsid w:val="00BF730B"/>
    <w:rsid w:val="00BF7325"/>
    <w:rsid w:val="00BF7C91"/>
    <w:rsid w:val="00C003D9"/>
    <w:rsid w:val="00C00699"/>
    <w:rsid w:val="00C00894"/>
    <w:rsid w:val="00C01348"/>
    <w:rsid w:val="00C01565"/>
    <w:rsid w:val="00C01E32"/>
    <w:rsid w:val="00C022ED"/>
    <w:rsid w:val="00C028D4"/>
    <w:rsid w:val="00C02CC9"/>
    <w:rsid w:val="00C03536"/>
    <w:rsid w:val="00C03696"/>
    <w:rsid w:val="00C03E73"/>
    <w:rsid w:val="00C044A0"/>
    <w:rsid w:val="00C045A1"/>
    <w:rsid w:val="00C049B8"/>
    <w:rsid w:val="00C04B28"/>
    <w:rsid w:val="00C04F3D"/>
    <w:rsid w:val="00C05174"/>
    <w:rsid w:val="00C0601C"/>
    <w:rsid w:val="00C060FA"/>
    <w:rsid w:val="00C0641F"/>
    <w:rsid w:val="00C0657E"/>
    <w:rsid w:val="00C0701B"/>
    <w:rsid w:val="00C07391"/>
    <w:rsid w:val="00C07B83"/>
    <w:rsid w:val="00C07D18"/>
    <w:rsid w:val="00C1072A"/>
    <w:rsid w:val="00C11222"/>
    <w:rsid w:val="00C11358"/>
    <w:rsid w:val="00C11536"/>
    <w:rsid w:val="00C11B7B"/>
    <w:rsid w:val="00C11BA6"/>
    <w:rsid w:val="00C12B9C"/>
    <w:rsid w:val="00C12C7D"/>
    <w:rsid w:val="00C13BC5"/>
    <w:rsid w:val="00C140F4"/>
    <w:rsid w:val="00C143B7"/>
    <w:rsid w:val="00C1466D"/>
    <w:rsid w:val="00C14854"/>
    <w:rsid w:val="00C14BDB"/>
    <w:rsid w:val="00C14C1C"/>
    <w:rsid w:val="00C14C8D"/>
    <w:rsid w:val="00C15347"/>
    <w:rsid w:val="00C15519"/>
    <w:rsid w:val="00C15B64"/>
    <w:rsid w:val="00C15FF2"/>
    <w:rsid w:val="00C168B0"/>
    <w:rsid w:val="00C16966"/>
    <w:rsid w:val="00C16E45"/>
    <w:rsid w:val="00C16EA1"/>
    <w:rsid w:val="00C174CE"/>
    <w:rsid w:val="00C17614"/>
    <w:rsid w:val="00C20639"/>
    <w:rsid w:val="00C20B2D"/>
    <w:rsid w:val="00C20BBC"/>
    <w:rsid w:val="00C20DCE"/>
    <w:rsid w:val="00C20F51"/>
    <w:rsid w:val="00C21257"/>
    <w:rsid w:val="00C21658"/>
    <w:rsid w:val="00C229DF"/>
    <w:rsid w:val="00C234EB"/>
    <w:rsid w:val="00C23936"/>
    <w:rsid w:val="00C239C9"/>
    <w:rsid w:val="00C23A41"/>
    <w:rsid w:val="00C23BB0"/>
    <w:rsid w:val="00C2409C"/>
    <w:rsid w:val="00C24927"/>
    <w:rsid w:val="00C24B3D"/>
    <w:rsid w:val="00C254F2"/>
    <w:rsid w:val="00C2570A"/>
    <w:rsid w:val="00C26222"/>
    <w:rsid w:val="00C2681A"/>
    <w:rsid w:val="00C26CCB"/>
    <w:rsid w:val="00C26E90"/>
    <w:rsid w:val="00C27111"/>
    <w:rsid w:val="00C27B3C"/>
    <w:rsid w:val="00C27C23"/>
    <w:rsid w:val="00C27C8F"/>
    <w:rsid w:val="00C30548"/>
    <w:rsid w:val="00C306B0"/>
    <w:rsid w:val="00C30723"/>
    <w:rsid w:val="00C30A4F"/>
    <w:rsid w:val="00C30EE6"/>
    <w:rsid w:val="00C310E8"/>
    <w:rsid w:val="00C3120F"/>
    <w:rsid w:val="00C312E1"/>
    <w:rsid w:val="00C313AF"/>
    <w:rsid w:val="00C31651"/>
    <w:rsid w:val="00C31786"/>
    <w:rsid w:val="00C317FF"/>
    <w:rsid w:val="00C3191E"/>
    <w:rsid w:val="00C31965"/>
    <w:rsid w:val="00C324E9"/>
    <w:rsid w:val="00C327D9"/>
    <w:rsid w:val="00C32B94"/>
    <w:rsid w:val="00C32EA8"/>
    <w:rsid w:val="00C32FA7"/>
    <w:rsid w:val="00C32FBF"/>
    <w:rsid w:val="00C33AEE"/>
    <w:rsid w:val="00C341AD"/>
    <w:rsid w:val="00C34D6C"/>
    <w:rsid w:val="00C34DA9"/>
    <w:rsid w:val="00C34E8C"/>
    <w:rsid w:val="00C34F5D"/>
    <w:rsid w:val="00C356E6"/>
    <w:rsid w:val="00C35A0D"/>
    <w:rsid w:val="00C35AEB"/>
    <w:rsid w:val="00C35E82"/>
    <w:rsid w:val="00C360F2"/>
    <w:rsid w:val="00C3616D"/>
    <w:rsid w:val="00C3621D"/>
    <w:rsid w:val="00C3635B"/>
    <w:rsid w:val="00C36A19"/>
    <w:rsid w:val="00C36B89"/>
    <w:rsid w:val="00C36D7F"/>
    <w:rsid w:val="00C36E3A"/>
    <w:rsid w:val="00C3720E"/>
    <w:rsid w:val="00C37418"/>
    <w:rsid w:val="00C37767"/>
    <w:rsid w:val="00C378FD"/>
    <w:rsid w:val="00C40395"/>
    <w:rsid w:val="00C40638"/>
    <w:rsid w:val="00C4076A"/>
    <w:rsid w:val="00C4087E"/>
    <w:rsid w:val="00C409F7"/>
    <w:rsid w:val="00C40A97"/>
    <w:rsid w:val="00C40B23"/>
    <w:rsid w:val="00C40B89"/>
    <w:rsid w:val="00C40D03"/>
    <w:rsid w:val="00C42318"/>
    <w:rsid w:val="00C4268D"/>
    <w:rsid w:val="00C4282D"/>
    <w:rsid w:val="00C42C22"/>
    <w:rsid w:val="00C42D04"/>
    <w:rsid w:val="00C42E27"/>
    <w:rsid w:val="00C4392E"/>
    <w:rsid w:val="00C43DBF"/>
    <w:rsid w:val="00C43E05"/>
    <w:rsid w:val="00C442D4"/>
    <w:rsid w:val="00C443ED"/>
    <w:rsid w:val="00C44C6D"/>
    <w:rsid w:val="00C44DE3"/>
    <w:rsid w:val="00C45554"/>
    <w:rsid w:val="00C4594F"/>
    <w:rsid w:val="00C45CC1"/>
    <w:rsid w:val="00C45F8D"/>
    <w:rsid w:val="00C464B6"/>
    <w:rsid w:val="00C46537"/>
    <w:rsid w:val="00C46584"/>
    <w:rsid w:val="00C466E3"/>
    <w:rsid w:val="00C46BFC"/>
    <w:rsid w:val="00C46C51"/>
    <w:rsid w:val="00C46D91"/>
    <w:rsid w:val="00C47545"/>
    <w:rsid w:val="00C502A4"/>
    <w:rsid w:val="00C507E1"/>
    <w:rsid w:val="00C5098A"/>
    <w:rsid w:val="00C50A2C"/>
    <w:rsid w:val="00C50CED"/>
    <w:rsid w:val="00C51074"/>
    <w:rsid w:val="00C5151F"/>
    <w:rsid w:val="00C519D0"/>
    <w:rsid w:val="00C51C31"/>
    <w:rsid w:val="00C53664"/>
    <w:rsid w:val="00C5383B"/>
    <w:rsid w:val="00C543E4"/>
    <w:rsid w:val="00C54C1F"/>
    <w:rsid w:val="00C54E09"/>
    <w:rsid w:val="00C54E31"/>
    <w:rsid w:val="00C5535F"/>
    <w:rsid w:val="00C55789"/>
    <w:rsid w:val="00C55B6B"/>
    <w:rsid w:val="00C55DF4"/>
    <w:rsid w:val="00C55EE9"/>
    <w:rsid w:val="00C56AAF"/>
    <w:rsid w:val="00C56AD3"/>
    <w:rsid w:val="00C56C69"/>
    <w:rsid w:val="00C575FC"/>
    <w:rsid w:val="00C5798D"/>
    <w:rsid w:val="00C57C45"/>
    <w:rsid w:val="00C57F45"/>
    <w:rsid w:val="00C6036C"/>
    <w:rsid w:val="00C60396"/>
    <w:rsid w:val="00C607E7"/>
    <w:rsid w:val="00C608DC"/>
    <w:rsid w:val="00C60B7D"/>
    <w:rsid w:val="00C60EF2"/>
    <w:rsid w:val="00C60FC1"/>
    <w:rsid w:val="00C60FE7"/>
    <w:rsid w:val="00C61009"/>
    <w:rsid w:val="00C610FB"/>
    <w:rsid w:val="00C6132C"/>
    <w:rsid w:val="00C61346"/>
    <w:rsid w:val="00C614A4"/>
    <w:rsid w:val="00C61785"/>
    <w:rsid w:val="00C61F65"/>
    <w:rsid w:val="00C62153"/>
    <w:rsid w:val="00C622AA"/>
    <w:rsid w:val="00C62304"/>
    <w:rsid w:val="00C62451"/>
    <w:rsid w:val="00C62B81"/>
    <w:rsid w:val="00C6326E"/>
    <w:rsid w:val="00C632E1"/>
    <w:rsid w:val="00C633D7"/>
    <w:rsid w:val="00C636AD"/>
    <w:rsid w:val="00C641C5"/>
    <w:rsid w:val="00C642A5"/>
    <w:rsid w:val="00C643E2"/>
    <w:rsid w:val="00C6508C"/>
    <w:rsid w:val="00C65434"/>
    <w:rsid w:val="00C6617C"/>
    <w:rsid w:val="00C665D7"/>
    <w:rsid w:val="00C66639"/>
    <w:rsid w:val="00C666BC"/>
    <w:rsid w:val="00C6672E"/>
    <w:rsid w:val="00C668D5"/>
    <w:rsid w:val="00C6692C"/>
    <w:rsid w:val="00C66998"/>
    <w:rsid w:val="00C66CB4"/>
    <w:rsid w:val="00C673E5"/>
    <w:rsid w:val="00C6791E"/>
    <w:rsid w:val="00C679CC"/>
    <w:rsid w:val="00C67A5F"/>
    <w:rsid w:val="00C70629"/>
    <w:rsid w:val="00C70770"/>
    <w:rsid w:val="00C7126B"/>
    <w:rsid w:val="00C71818"/>
    <w:rsid w:val="00C71910"/>
    <w:rsid w:val="00C71C34"/>
    <w:rsid w:val="00C7247B"/>
    <w:rsid w:val="00C724BD"/>
    <w:rsid w:val="00C7262B"/>
    <w:rsid w:val="00C72BA5"/>
    <w:rsid w:val="00C73469"/>
    <w:rsid w:val="00C7353B"/>
    <w:rsid w:val="00C736CA"/>
    <w:rsid w:val="00C737DA"/>
    <w:rsid w:val="00C742D8"/>
    <w:rsid w:val="00C74856"/>
    <w:rsid w:val="00C74DC2"/>
    <w:rsid w:val="00C74DF8"/>
    <w:rsid w:val="00C74F27"/>
    <w:rsid w:val="00C74F50"/>
    <w:rsid w:val="00C753C7"/>
    <w:rsid w:val="00C75602"/>
    <w:rsid w:val="00C757B2"/>
    <w:rsid w:val="00C7612F"/>
    <w:rsid w:val="00C76586"/>
    <w:rsid w:val="00C7696A"/>
    <w:rsid w:val="00C77144"/>
    <w:rsid w:val="00C7757A"/>
    <w:rsid w:val="00C77696"/>
    <w:rsid w:val="00C7793D"/>
    <w:rsid w:val="00C77ADC"/>
    <w:rsid w:val="00C80429"/>
    <w:rsid w:val="00C8049D"/>
    <w:rsid w:val="00C80691"/>
    <w:rsid w:val="00C80807"/>
    <w:rsid w:val="00C80A59"/>
    <w:rsid w:val="00C80C78"/>
    <w:rsid w:val="00C8105B"/>
    <w:rsid w:val="00C816A0"/>
    <w:rsid w:val="00C81DA3"/>
    <w:rsid w:val="00C81F71"/>
    <w:rsid w:val="00C82238"/>
    <w:rsid w:val="00C82A89"/>
    <w:rsid w:val="00C8322E"/>
    <w:rsid w:val="00C83605"/>
    <w:rsid w:val="00C837F9"/>
    <w:rsid w:val="00C841DD"/>
    <w:rsid w:val="00C84272"/>
    <w:rsid w:val="00C85476"/>
    <w:rsid w:val="00C85627"/>
    <w:rsid w:val="00C85AA7"/>
    <w:rsid w:val="00C85AB8"/>
    <w:rsid w:val="00C85CD7"/>
    <w:rsid w:val="00C85D7B"/>
    <w:rsid w:val="00C85E42"/>
    <w:rsid w:val="00C862F8"/>
    <w:rsid w:val="00C86B42"/>
    <w:rsid w:val="00C87189"/>
    <w:rsid w:val="00C87600"/>
    <w:rsid w:val="00C876E9"/>
    <w:rsid w:val="00C87805"/>
    <w:rsid w:val="00C90285"/>
    <w:rsid w:val="00C90C9B"/>
    <w:rsid w:val="00C90DF4"/>
    <w:rsid w:val="00C91202"/>
    <w:rsid w:val="00C917BC"/>
    <w:rsid w:val="00C9190D"/>
    <w:rsid w:val="00C91A09"/>
    <w:rsid w:val="00C9219D"/>
    <w:rsid w:val="00C9226A"/>
    <w:rsid w:val="00C922D7"/>
    <w:rsid w:val="00C9273A"/>
    <w:rsid w:val="00C928C4"/>
    <w:rsid w:val="00C92EBB"/>
    <w:rsid w:val="00C934FD"/>
    <w:rsid w:val="00C93590"/>
    <w:rsid w:val="00C93797"/>
    <w:rsid w:val="00C9389E"/>
    <w:rsid w:val="00C939D1"/>
    <w:rsid w:val="00C9438F"/>
    <w:rsid w:val="00C947B5"/>
    <w:rsid w:val="00C948CC"/>
    <w:rsid w:val="00C9492D"/>
    <w:rsid w:val="00C949DC"/>
    <w:rsid w:val="00C950EB"/>
    <w:rsid w:val="00C95D0D"/>
    <w:rsid w:val="00C96274"/>
    <w:rsid w:val="00C9658B"/>
    <w:rsid w:val="00C97337"/>
    <w:rsid w:val="00C97589"/>
    <w:rsid w:val="00C97663"/>
    <w:rsid w:val="00C9794B"/>
    <w:rsid w:val="00C97FAE"/>
    <w:rsid w:val="00CA003F"/>
    <w:rsid w:val="00CA0215"/>
    <w:rsid w:val="00CA0618"/>
    <w:rsid w:val="00CA1294"/>
    <w:rsid w:val="00CA1347"/>
    <w:rsid w:val="00CA178E"/>
    <w:rsid w:val="00CA183A"/>
    <w:rsid w:val="00CA1856"/>
    <w:rsid w:val="00CA18A3"/>
    <w:rsid w:val="00CA202F"/>
    <w:rsid w:val="00CA2384"/>
    <w:rsid w:val="00CA2472"/>
    <w:rsid w:val="00CA2779"/>
    <w:rsid w:val="00CA2900"/>
    <w:rsid w:val="00CA2968"/>
    <w:rsid w:val="00CA2CDC"/>
    <w:rsid w:val="00CA3083"/>
    <w:rsid w:val="00CA3CDD"/>
    <w:rsid w:val="00CA3F99"/>
    <w:rsid w:val="00CA4420"/>
    <w:rsid w:val="00CA442E"/>
    <w:rsid w:val="00CA44E5"/>
    <w:rsid w:val="00CA4788"/>
    <w:rsid w:val="00CA4FD3"/>
    <w:rsid w:val="00CA4FDF"/>
    <w:rsid w:val="00CA5628"/>
    <w:rsid w:val="00CA5925"/>
    <w:rsid w:val="00CA59C2"/>
    <w:rsid w:val="00CA5FB5"/>
    <w:rsid w:val="00CA6132"/>
    <w:rsid w:val="00CA617D"/>
    <w:rsid w:val="00CA6973"/>
    <w:rsid w:val="00CA758E"/>
    <w:rsid w:val="00CA7A40"/>
    <w:rsid w:val="00CA7FCC"/>
    <w:rsid w:val="00CB09A5"/>
    <w:rsid w:val="00CB0AF6"/>
    <w:rsid w:val="00CB0EEA"/>
    <w:rsid w:val="00CB0F37"/>
    <w:rsid w:val="00CB110E"/>
    <w:rsid w:val="00CB195F"/>
    <w:rsid w:val="00CB211D"/>
    <w:rsid w:val="00CB215F"/>
    <w:rsid w:val="00CB2388"/>
    <w:rsid w:val="00CB285B"/>
    <w:rsid w:val="00CB33D9"/>
    <w:rsid w:val="00CB3840"/>
    <w:rsid w:val="00CB3DE1"/>
    <w:rsid w:val="00CB3E9D"/>
    <w:rsid w:val="00CB4023"/>
    <w:rsid w:val="00CB447A"/>
    <w:rsid w:val="00CB44A2"/>
    <w:rsid w:val="00CB44B9"/>
    <w:rsid w:val="00CB47E9"/>
    <w:rsid w:val="00CB569E"/>
    <w:rsid w:val="00CB58FC"/>
    <w:rsid w:val="00CB62A9"/>
    <w:rsid w:val="00CB65AB"/>
    <w:rsid w:val="00CB6607"/>
    <w:rsid w:val="00CB6C19"/>
    <w:rsid w:val="00CB6E5F"/>
    <w:rsid w:val="00CB6ED0"/>
    <w:rsid w:val="00CB707A"/>
    <w:rsid w:val="00CB72F3"/>
    <w:rsid w:val="00CB7334"/>
    <w:rsid w:val="00CB79FD"/>
    <w:rsid w:val="00CC02D1"/>
    <w:rsid w:val="00CC0807"/>
    <w:rsid w:val="00CC091E"/>
    <w:rsid w:val="00CC0B5D"/>
    <w:rsid w:val="00CC0E35"/>
    <w:rsid w:val="00CC0EA4"/>
    <w:rsid w:val="00CC16CD"/>
    <w:rsid w:val="00CC1A97"/>
    <w:rsid w:val="00CC1FFD"/>
    <w:rsid w:val="00CC2015"/>
    <w:rsid w:val="00CC21CA"/>
    <w:rsid w:val="00CC230E"/>
    <w:rsid w:val="00CC2B9A"/>
    <w:rsid w:val="00CC2BC1"/>
    <w:rsid w:val="00CC32BE"/>
    <w:rsid w:val="00CC3849"/>
    <w:rsid w:val="00CC3A02"/>
    <w:rsid w:val="00CC4231"/>
    <w:rsid w:val="00CC4960"/>
    <w:rsid w:val="00CC5029"/>
    <w:rsid w:val="00CC5234"/>
    <w:rsid w:val="00CC525E"/>
    <w:rsid w:val="00CC622D"/>
    <w:rsid w:val="00CC63C8"/>
    <w:rsid w:val="00CC64B4"/>
    <w:rsid w:val="00CC66CA"/>
    <w:rsid w:val="00CC67BD"/>
    <w:rsid w:val="00CC68D3"/>
    <w:rsid w:val="00CC6C47"/>
    <w:rsid w:val="00CC740C"/>
    <w:rsid w:val="00CC781E"/>
    <w:rsid w:val="00CC79DA"/>
    <w:rsid w:val="00CC7B62"/>
    <w:rsid w:val="00CD00C2"/>
    <w:rsid w:val="00CD02DF"/>
    <w:rsid w:val="00CD0A79"/>
    <w:rsid w:val="00CD13E7"/>
    <w:rsid w:val="00CD15C1"/>
    <w:rsid w:val="00CD1612"/>
    <w:rsid w:val="00CD1E13"/>
    <w:rsid w:val="00CD20A0"/>
    <w:rsid w:val="00CD20A3"/>
    <w:rsid w:val="00CD286D"/>
    <w:rsid w:val="00CD3694"/>
    <w:rsid w:val="00CD391F"/>
    <w:rsid w:val="00CD3C62"/>
    <w:rsid w:val="00CD41CD"/>
    <w:rsid w:val="00CD44B7"/>
    <w:rsid w:val="00CD4D39"/>
    <w:rsid w:val="00CD530B"/>
    <w:rsid w:val="00CD5638"/>
    <w:rsid w:val="00CD5980"/>
    <w:rsid w:val="00CD5FA8"/>
    <w:rsid w:val="00CD60FA"/>
    <w:rsid w:val="00CD63B5"/>
    <w:rsid w:val="00CD6692"/>
    <w:rsid w:val="00CD68E9"/>
    <w:rsid w:val="00CD74EC"/>
    <w:rsid w:val="00CD78D1"/>
    <w:rsid w:val="00CD78DF"/>
    <w:rsid w:val="00CD798F"/>
    <w:rsid w:val="00CD7A8D"/>
    <w:rsid w:val="00CD7BF0"/>
    <w:rsid w:val="00CD7C0B"/>
    <w:rsid w:val="00CE00CC"/>
    <w:rsid w:val="00CE03D0"/>
    <w:rsid w:val="00CE0BB6"/>
    <w:rsid w:val="00CE1007"/>
    <w:rsid w:val="00CE1294"/>
    <w:rsid w:val="00CE1626"/>
    <w:rsid w:val="00CE17B3"/>
    <w:rsid w:val="00CE1E77"/>
    <w:rsid w:val="00CE2046"/>
    <w:rsid w:val="00CE260E"/>
    <w:rsid w:val="00CE265B"/>
    <w:rsid w:val="00CE28A3"/>
    <w:rsid w:val="00CE2A11"/>
    <w:rsid w:val="00CE2BD1"/>
    <w:rsid w:val="00CE2D7A"/>
    <w:rsid w:val="00CE2D82"/>
    <w:rsid w:val="00CE3192"/>
    <w:rsid w:val="00CE3ABE"/>
    <w:rsid w:val="00CE3BB0"/>
    <w:rsid w:val="00CE4111"/>
    <w:rsid w:val="00CE41B8"/>
    <w:rsid w:val="00CE4374"/>
    <w:rsid w:val="00CE43CD"/>
    <w:rsid w:val="00CE47AE"/>
    <w:rsid w:val="00CE4CE0"/>
    <w:rsid w:val="00CE5866"/>
    <w:rsid w:val="00CE5868"/>
    <w:rsid w:val="00CE587C"/>
    <w:rsid w:val="00CE5CCC"/>
    <w:rsid w:val="00CE616C"/>
    <w:rsid w:val="00CE6598"/>
    <w:rsid w:val="00CE6C1C"/>
    <w:rsid w:val="00CE6EAF"/>
    <w:rsid w:val="00CE75B0"/>
    <w:rsid w:val="00CE77CC"/>
    <w:rsid w:val="00CE79C6"/>
    <w:rsid w:val="00CE79E8"/>
    <w:rsid w:val="00CE7EB1"/>
    <w:rsid w:val="00CE7FC3"/>
    <w:rsid w:val="00CF02CD"/>
    <w:rsid w:val="00CF0D01"/>
    <w:rsid w:val="00CF11B7"/>
    <w:rsid w:val="00CF11F0"/>
    <w:rsid w:val="00CF15E9"/>
    <w:rsid w:val="00CF172E"/>
    <w:rsid w:val="00CF181A"/>
    <w:rsid w:val="00CF19AB"/>
    <w:rsid w:val="00CF1B99"/>
    <w:rsid w:val="00CF1E8D"/>
    <w:rsid w:val="00CF1EDA"/>
    <w:rsid w:val="00CF2257"/>
    <w:rsid w:val="00CF2A04"/>
    <w:rsid w:val="00CF2B4E"/>
    <w:rsid w:val="00CF32E1"/>
    <w:rsid w:val="00CF3570"/>
    <w:rsid w:val="00CF3656"/>
    <w:rsid w:val="00CF3D88"/>
    <w:rsid w:val="00CF402E"/>
    <w:rsid w:val="00CF4254"/>
    <w:rsid w:val="00CF517A"/>
    <w:rsid w:val="00CF59C1"/>
    <w:rsid w:val="00CF5C32"/>
    <w:rsid w:val="00CF5C52"/>
    <w:rsid w:val="00CF632E"/>
    <w:rsid w:val="00CF645C"/>
    <w:rsid w:val="00CF716D"/>
    <w:rsid w:val="00CF71C2"/>
    <w:rsid w:val="00CF75FC"/>
    <w:rsid w:val="00D000A0"/>
    <w:rsid w:val="00D00430"/>
    <w:rsid w:val="00D0044F"/>
    <w:rsid w:val="00D004FA"/>
    <w:rsid w:val="00D006DD"/>
    <w:rsid w:val="00D00D8A"/>
    <w:rsid w:val="00D00FFC"/>
    <w:rsid w:val="00D010A7"/>
    <w:rsid w:val="00D012AD"/>
    <w:rsid w:val="00D01421"/>
    <w:rsid w:val="00D01C67"/>
    <w:rsid w:val="00D0214C"/>
    <w:rsid w:val="00D02556"/>
    <w:rsid w:val="00D029FC"/>
    <w:rsid w:val="00D02BD6"/>
    <w:rsid w:val="00D02C3A"/>
    <w:rsid w:val="00D03BB7"/>
    <w:rsid w:val="00D03CCD"/>
    <w:rsid w:val="00D040C2"/>
    <w:rsid w:val="00D046BF"/>
    <w:rsid w:val="00D04910"/>
    <w:rsid w:val="00D04DFA"/>
    <w:rsid w:val="00D04E01"/>
    <w:rsid w:val="00D0510F"/>
    <w:rsid w:val="00D05687"/>
    <w:rsid w:val="00D05925"/>
    <w:rsid w:val="00D06409"/>
    <w:rsid w:val="00D06AD5"/>
    <w:rsid w:val="00D06B2E"/>
    <w:rsid w:val="00D06C5F"/>
    <w:rsid w:val="00D104F8"/>
    <w:rsid w:val="00D106FD"/>
    <w:rsid w:val="00D10BA6"/>
    <w:rsid w:val="00D1115C"/>
    <w:rsid w:val="00D11965"/>
    <w:rsid w:val="00D11B21"/>
    <w:rsid w:val="00D125BF"/>
    <w:rsid w:val="00D12912"/>
    <w:rsid w:val="00D12E08"/>
    <w:rsid w:val="00D1345F"/>
    <w:rsid w:val="00D135AE"/>
    <w:rsid w:val="00D13727"/>
    <w:rsid w:val="00D13A96"/>
    <w:rsid w:val="00D13BE0"/>
    <w:rsid w:val="00D13FD6"/>
    <w:rsid w:val="00D14273"/>
    <w:rsid w:val="00D14791"/>
    <w:rsid w:val="00D14BA7"/>
    <w:rsid w:val="00D15A22"/>
    <w:rsid w:val="00D15C4F"/>
    <w:rsid w:val="00D16021"/>
    <w:rsid w:val="00D16112"/>
    <w:rsid w:val="00D161EB"/>
    <w:rsid w:val="00D16685"/>
    <w:rsid w:val="00D17267"/>
    <w:rsid w:val="00D17511"/>
    <w:rsid w:val="00D17547"/>
    <w:rsid w:val="00D177D7"/>
    <w:rsid w:val="00D179B0"/>
    <w:rsid w:val="00D17D72"/>
    <w:rsid w:val="00D205FB"/>
    <w:rsid w:val="00D206B9"/>
    <w:rsid w:val="00D20D55"/>
    <w:rsid w:val="00D21900"/>
    <w:rsid w:val="00D21927"/>
    <w:rsid w:val="00D219CE"/>
    <w:rsid w:val="00D228D0"/>
    <w:rsid w:val="00D229E4"/>
    <w:rsid w:val="00D22DA1"/>
    <w:rsid w:val="00D22DF2"/>
    <w:rsid w:val="00D23147"/>
    <w:rsid w:val="00D231ED"/>
    <w:rsid w:val="00D23878"/>
    <w:rsid w:val="00D23F8E"/>
    <w:rsid w:val="00D247BB"/>
    <w:rsid w:val="00D24A24"/>
    <w:rsid w:val="00D24DC4"/>
    <w:rsid w:val="00D2513A"/>
    <w:rsid w:val="00D2534D"/>
    <w:rsid w:val="00D253AC"/>
    <w:rsid w:val="00D258F2"/>
    <w:rsid w:val="00D25A5D"/>
    <w:rsid w:val="00D25C13"/>
    <w:rsid w:val="00D25EF2"/>
    <w:rsid w:val="00D261BD"/>
    <w:rsid w:val="00D26455"/>
    <w:rsid w:val="00D26673"/>
    <w:rsid w:val="00D26C7C"/>
    <w:rsid w:val="00D26D08"/>
    <w:rsid w:val="00D26E54"/>
    <w:rsid w:val="00D271E6"/>
    <w:rsid w:val="00D30399"/>
    <w:rsid w:val="00D304B0"/>
    <w:rsid w:val="00D304D1"/>
    <w:rsid w:val="00D30CF3"/>
    <w:rsid w:val="00D30D24"/>
    <w:rsid w:val="00D31138"/>
    <w:rsid w:val="00D31306"/>
    <w:rsid w:val="00D31344"/>
    <w:rsid w:val="00D317A8"/>
    <w:rsid w:val="00D31CE1"/>
    <w:rsid w:val="00D3244B"/>
    <w:rsid w:val="00D32482"/>
    <w:rsid w:val="00D324C9"/>
    <w:rsid w:val="00D327B8"/>
    <w:rsid w:val="00D327C0"/>
    <w:rsid w:val="00D32996"/>
    <w:rsid w:val="00D32DAC"/>
    <w:rsid w:val="00D32EE4"/>
    <w:rsid w:val="00D331B6"/>
    <w:rsid w:val="00D341BF"/>
    <w:rsid w:val="00D344B0"/>
    <w:rsid w:val="00D34806"/>
    <w:rsid w:val="00D3497A"/>
    <w:rsid w:val="00D34AED"/>
    <w:rsid w:val="00D350BB"/>
    <w:rsid w:val="00D3512B"/>
    <w:rsid w:val="00D351E5"/>
    <w:rsid w:val="00D364AB"/>
    <w:rsid w:val="00D366DB"/>
    <w:rsid w:val="00D36827"/>
    <w:rsid w:val="00D36D05"/>
    <w:rsid w:val="00D36E18"/>
    <w:rsid w:val="00D36EB9"/>
    <w:rsid w:val="00D373B6"/>
    <w:rsid w:val="00D40289"/>
    <w:rsid w:val="00D404FE"/>
    <w:rsid w:val="00D406F6"/>
    <w:rsid w:val="00D40864"/>
    <w:rsid w:val="00D40899"/>
    <w:rsid w:val="00D40A40"/>
    <w:rsid w:val="00D410D5"/>
    <w:rsid w:val="00D41118"/>
    <w:rsid w:val="00D4144A"/>
    <w:rsid w:val="00D41867"/>
    <w:rsid w:val="00D41B08"/>
    <w:rsid w:val="00D42243"/>
    <w:rsid w:val="00D422F4"/>
    <w:rsid w:val="00D42558"/>
    <w:rsid w:val="00D4279D"/>
    <w:rsid w:val="00D4285F"/>
    <w:rsid w:val="00D42DA8"/>
    <w:rsid w:val="00D433D2"/>
    <w:rsid w:val="00D434A3"/>
    <w:rsid w:val="00D434BC"/>
    <w:rsid w:val="00D43536"/>
    <w:rsid w:val="00D4380A"/>
    <w:rsid w:val="00D439DF"/>
    <w:rsid w:val="00D43DAA"/>
    <w:rsid w:val="00D44120"/>
    <w:rsid w:val="00D4427F"/>
    <w:rsid w:val="00D4432A"/>
    <w:rsid w:val="00D446D6"/>
    <w:rsid w:val="00D446ED"/>
    <w:rsid w:val="00D44C7A"/>
    <w:rsid w:val="00D44D9B"/>
    <w:rsid w:val="00D45009"/>
    <w:rsid w:val="00D45219"/>
    <w:rsid w:val="00D454E0"/>
    <w:rsid w:val="00D45B0E"/>
    <w:rsid w:val="00D45BD1"/>
    <w:rsid w:val="00D45CA8"/>
    <w:rsid w:val="00D45CB8"/>
    <w:rsid w:val="00D45D96"/>
    <w:rsid w:val="00D45DCE"/>
    <w:rsid w:val="00D45FEB"/>
    <w:rsid w:val="00D46119"/>
    <w:rsid w:val="00D46335"/>
    <w:rsid w:val="00D466E5"/>
    <w:rsid w:val="00D467DE"/>
    <w:rsid w:val="00D47A3A"/>
    <w:rsid w:val="00D50171"/>
    <w:rsid w:val="00D502D7"/>
    <w:rsid w:val="00D50EC7"/>
    <w:rsid w:val="00D513A5"/>
    <w:rsid w:val="00D51494"/>
    <w:rsid w:val="00D51687"/>
    <w:rsid w:val="00D51754"/>
    <w:rsid w:val="00D51BAC"/>
    <w:rsid w:val="00D5311A"/>
    <w:rsid w:val="00D533C5"/>
    <w:rsid w:val="00D53F84"/>
    <w:rsid w:val="00D54A23"/>
    <w:rsid w:val="00D54A30"/>
    <w:rsid w:val="00D54B6C"/>
    <w:rsid w:val="00D5570C"/>
    <w:rsid w:val="00D55BF9"/>
    <w:rsid w:val="00D56146"/>
    <w:rsid w:val="00D56213"/>
    <w:rsid w:val="00D5646D"/>
    <w:rsid w:val="00D56853"/>
    <w:rsid w:val="00D5687E"/>
    <w:rsid w:val="00D575A3"/>
    <w:rsid w:val="00D5784F"/>
    <w:rsid w:val="00D57C96"/>
    <w:rsid w:val="00D60B10"/>
    <w:rsid w:val="00D60C07"/>
    <w:rsid w:val="00D614B1"/>
    <w:rsid w:val="00D6178D"/>
    <w:rsid w:val="00D6182D"/>
    <w:rsid w:val="00D61904"/>
    <w:rsid w:val="00D61E11"/>
    <w:rsid w:val="00D61EF9"/>
    <w:rsid w:val="00D627FB"/>
    <w:rsid w:val="00D631DA"/>
    <w:rsid w:val="00D63280"/>
    <w:rsid w:val="00D633A9"/>
    <w:rsid w:val="00D63770"/>
    <w:rsid w:val="00D63927"/>
    <w:rsid w:val="00D63A1E"/>
    <w:rsid w:val="00D63B6B"/>
    <w:rsid w:val="00D63DFE"/>
    <w:rsid w:val="00D63E5B"/>
    <w:rsid w:val="00D64241"/>
    <w:rsid w:val="00D6434B"/>
    <w:rsid w:val="00D64439"/>
    <w:rsid w:val="00D64739"/>
    <w:rsid w:val="00D647B7"/>
    <w:rsid w:val="00D64C07"/>
    <w:rsid w:val="00D64D66"/>
    <w:rsid w:val="00D64E7D"/>
    <w:rsid w:val="00D65219"/>
    <w:rsid w:val="00D6544F"/>
    <w:rsid w:val="00D65E1C"/>
    <w:rsid w:val="00D66667"/>
    <w:rsid w:val="00D66723"/>
    <w:rsid w:val="00D66B12"/>
    <w:rsid w:val="00D67430"/>
    <w:rsid w:val="00D67793"/>
    <w:rsid w:val="00D7008F"/>
    <w:rsid w:val="00D7057E"/>
    <w:rsid w:val="00D706AB"/>
    <w:rsid w:val="00D71026"/>
    <w:rsid w:val="00D71310"/>
    <w:rsid w:val="00D71593"/>
    <w:rsid w:val="00D7208A"/>
    <w:rsid w:val="00D721F3"/>
    <w:rsid w:val="00D722F2"/>
    <w:rsid w:val="00D7251B"/>
    <w:rsid w:val="00D72851"/>
    <w:rsid w:val="00D728B6"/>
    <w:rsid w:val="00D73385"/>
    <w:rsid w:val="00D74134"/>
    <w:rsid w:val="00D743B9"/>
    <w:rsid w:val="00D74E47"/>
    <w:rsid w:val="00D74ED4"/>
    <w:rsid w:val="00D74F09"/>
    <w:rsid w:val="00D7585C"/>
    <w:rsid w:val="00D76125"/>
    <w:rsid w:val="00D764E3"/>
    <w:rsid w:val="00D76AA7"/>
    <w:rsid w:val="00D76F34"/>
    <w:rsid w:val="00D7735A"/>
    <w:rsid w:val="00D779B3"/>
    <w:rsid w:val="00D80280"/>
    <w:rsid w:val="00D802B3"/>
    <w:rsid w:val="00D804E5"/>
    <w:rsid w:val="00D806AF"/>
    <w:rsid w:val="00D80AF3"/>
    <w:rsid w:val="00D80B24"/>
    <w:rsid w:val="00D80C45"/>
    <w:rsid w:val="00D8118B"/>
    <w:rsid w:val="00D81201"/>
    <w:rsid w:val="00D8120A"/>
    <w:rsid w:val="00D818DB"/>
    <w:rsid w:val="00D81AB0"/>
    <w:rsid w:val="00D81F4D"/>
    <w:rsid w:val="00D81F93"/>
    <w:rsid w:val="00D82032"/>
    <w:rsid w:val="00D8254F"/>
    <w:rsid w:val="00D82F3F"/>
    <w:rsid w:val="00D83746"/>
    <w:rsid w:val="00D83900"/>
    <w:rsid w:val="00D83B76"/>
    <w:rsid w:val="00D8421C"/>
    <w:rsid w:val="00D8453A"/>
    <w:rsid w:val="00D848EB"/>
    <w:rsid w:val="00D8587B"/>
    <w:rsid w:val="00D85D61"/>
    <w:rsid w:val="00D85E13"/>
    <w:rsid w:val="00D866E5"/>
    <w:rsid w:val="00D86E23"/>
    <w:rsid w:val="00D86E2A"/>
    <w:rsid w:val="00D86EC0"/>
    <w:rsid w:val="00D86EE2"/>
    <w:rsid w:val="00D87A6B"/>
    <w:rsid w:val="00D87CBD"/>
    <w:rsid w:val="00D90205"/>
    <w:rsid w:val="00D9121F"/>
    <w:rsid w:val="00D912D2"/>
    <w:rsid w:val="00D91665"/>
    <w:rsid w:val="00D91A3C"/>
    <w:rsid w:val="00D91B81"/>
    <w:rsid w:val="00D91CAB"/>
    <w:rsid w:val="00D91CBC"/>
    <w:rsid w:val="00D91F6C"/>
    <w:rsid w:val="00D92C23"/>
    <w:rsid w:val="00D92C35"/>
    <w:rsid w:val="00D92C79"/>
    <w:rsid w:val="00D92E6C"/>
    <w:rsid w:val="00D92FAA"/>
    <w:rsid w:val="00D935C6"/>
    <w:rsid w:val="00D936B7"/>
    <w:rsid w:val="00D93BD6"/>
    <w:rsid w:val="00D94504"/>
    <w:rsid w:val="00D946B3"/>
    <w:rsid w:val="00D94C72"/>
    <w:rsid w:val="00D94DF8"/>
    <w:rsid w:val="00D94E13"/>
    <w:rsid w:val="00D94FFD"/>
    <w:rsid w:val="00D950E0"/>
    <w:rsid w:val="00D95646"/>
    <w:rsid w:val="00D95F39"/>
    <w:rsid w:val="00D963FB"/>
    <w:rsid w:val="00D964E0"/>
    <w:rsid w:val="00D965CC"/>
    <w:rsid w:val="00D96701"/>
    <w:rsid w:val="00D96959"/>
    <w:rsid w:val="00D96F3B"/>
    <w:rsid w:val="00D974D5"/>
    <w:rsid w:val="00D97502"/>
    <w:rsid w:val="00D97FB4"/>
    <w:rsid w:val="00DA002E"/>
    <w:rsid w:val="00DA0645"/>
    <w:rsid w:val="00DA0655"/>
    <w:rsid w:val="00DA0D53"/>
    <w:rsid w:val="00DA11DF"/>
    <w:rsid w:val="00DA1375"/>
    <w:rsid w:val="00DA1D63"/>
    <w:rsid w:val="00DA1D6C"/>
    <w:rsid w:val="00DA1DD3"/>
    <w:rsid w:val="00DA1F32"/>
    <w:rsid w:val="00DA2C09"/>
    <w:rsid w:val="00DA2E28"/>
    <w:rsid w:val="00DA32EE"/>
    <w:rsid w:val="00DA3411"/>
    <w:rsid w:val="00DA3581"/>
    <w:rsid w:val="00DA37D0"/>
    <w:rsid w:val="00DA38E1"/>
    <w:rsid w:val="00DA3C8A"/>
    <w:rsid w:val="00DA40DC"/>
    <w:rsid w:val="00DA4105"/>
    <w:rsid w:val="00DA4245"/>
    <w:rsid w:val="00DA46EB"/>
    <w:rsid w:val="00DA48EC"/>
    <w:rsid w:val="00DA4A81"/>
    <w:rsid w:val="00DA4E4B"/>
    <w:rsid w:val="00DA5659"/>
    <w:rsid w:val="00DA5AD2"/>
    <w:rsid w:val="00DA5AD3"/>
    <w:rsid w:val="00DA5CFF"/>
    <w:rsid w:val="00DA5DDC"/>
    <w:rsid w:val="00DA66FE"/>
    <w:rsid w:val="00DA6921"/>
    <w:rsid w:val="00DA695D"/>
    <w:rsid w:val="00DA6CFC"/>
    <w:rsid w:val="00DA78C9"/>
    <w:rsid w:val="00DB025E"/>
    <w:rsid w:val="00DB027E"/>
    <w:rsid w:val="00DB0424"/>
    <w:rsid w:val="00DB075A"/>
    <w:rsid w:val="00DB0D94"/>
    <w:rsid w:val="00DB12FD"/>
    <w:rsid w:val="00DB1385"/>
    <w:rsid w:val="00DB142C"/>
    <w:rsid w:val="00DB145D"/>
    <w:rsid w:val="00DB23D8"/>
    <w:rsid w:val="00DB263B"/>
    <w:rsid w:val="00DB2C82"/>
    <w:rsid w:val="00DB2E88"/>
    <w:rsid w:val="00DB2EBA"/>
    <w:rsid w:val="00DB35C3"/>
    <w:rsid w:val="00DB3853"/>
    <w:rsid w:val="00DB395B"/>
    <w:rsid w:val="00DB3A32"/>
    <w:rsid w:val="00DB42B4"/>
    <w:rsid w:val="00DB4505"/>
    <w:rsid w:val="00DB47F1"/>
    <w:rsid w:val="00DB4E50"/>
    <w:rsid w:val="00DB52D1"/>
    <w:rsid w:val="00DB583D"/>
    <w:rsid w:val="00DB62B1"/>
    <w:rsid w:val="00DB658C"/>
    <w:rsid w:val="00DB65E3"/>
    <w:rsid w:val="00DB6724"/>
    <w:rsid w:val="00DB6934"/>
    <w:rsid w:val="00DB6D02"/>
    <w:rsid w:val="00DB707B"/>
    <w:rsid w:val="00DB7083"/>
    <w:rsid w:val="00DB730A"/>
    <w:rsid w:val="00DB7568"/>
    <w:rsid w:val="00DB78A8"/>
    <w:rsid w:val="00DB7A0D"/>
    <w:rsid w:val="00DC008D"/>
    <w:rsid w:val="00DC06C1"/>
    <w:rsid w:val="00DC06DE"/>
    <w:rsid w:val="00DC086A"/>
    <w:rsid w:val="00DC0B1B"/>
    <w:rsid w:val="00DC0B99"/>
    <w:rsid w:val="00DC1465"/>
    <w:rsid w:val="00DC1605"/>
    <w:rsid w:val="00DC1AC2"/>
    <w:rsid w:val="00DC2137"/>
    <w:rsid w:val="00DC2675"/>
    <w:rsid w:val="00DC29E4"/>
    <w:rsid w:val="00DC2FEF"/>
    <w:rsid w:val="00DC34D0"/>
    <w:rsid w:val="00DC35E0"/>
    <w:rsid w:val="00DC3714"/>
    <w:rsid w:val="00DC3CFF"/>
    <w:rsid w:val="00DC4028"/>
    <w:rsid w:val="00DC40E7"/>
    <w:rsid w:val="00DC47E6"/>
    <w:rsid w:val="00DC4BC5"/>
    <w:rsid w:val="00DC57BA"/>
    <w:rsid w:val="00DC5887"/>
    <w:rsid w:val="00DC5C7C"/>
    <w:rsid w:val="00DC5E22"/>
    <w:rsid w:val="00DC5E41"/>
    <w:rsid w:val="00DC5E9F"/>
    <w:rsid w:val="00DC6255"/>
    <w:rsid w:val="00DC65AD"/>
    <w:rsid w:val="00DC678A"/>
    <w:rsid w:val="00DC6CE9"/>
    <w:rsid w:val="00DC7270"/>
    <w:rsid w:val="00DC7357"/>
    <w:rsid w:val="00DC744F"/>
    <w:rsid w:val="00DC76C7"/>
    <w:rsid w:val="00DC7857"/>
    <w:rsid w:val="00DC7D61"/>
    <w:rsid w:val="00DC7FC6"/>
    <w:rsid w:val="00DD01E7"/>
    <w:rsid w:val="00DD084B"/>
    <w:rsid w:val="00DD0DC4"/>
    <w:rsid w:val="00DD1977"/>
    <w:rsid w:val="00DD1A1B"/>
    <w:rsid w:val="00DD1AE3"/>
    <w:rsid w:val="00DD1D60"/>
    <w:rsid w:val="00DD1DD5"/>
    <w:rsid w:val="00DD2049"/>
    <w:rsid w:val="00DD2490"/>
    <w:rsid w:val="00DD286D"/>
    <w:rsid w:val="00DD29C3"/>
    <w:rsid w:val="00DD3849"/>
    <w:rsid w:val="00DD3F32"/>
    <w:rsid w:val="00DD3F4B"/>
    <w:rsid w:val="00DD41D2"/>
    <w:rsid w:val="00DD437F"/>
    <w:rsid w:val="00DD4387"/>
    <w:rsid w:val="00DD43DD"/>
    <w:rsid w:val="00DD453E"/>
    <w:rsid w:val="00DD46BE"/>
    <w:rsid w:val="00DD4AE4"/>
    <w:rsid w:val="00DD4CF6"/>
    <w:rsid w:val="00DD4E3D"/>
    <w:rsid w:val="00DD5426"/>
    <w:rsid w:val="00DD5435"/>
    <w:rsid w:val="00DD5803"/>
    <w:rsid w:val="00DD72AF"/>
    <w:rsid w:val="00DD73C6"/>
    <w:rsid w:val="00DD77DE"/>
    <w:rsid w:val="00DD7E0B"/>
    <w:rsid w:val="00DE007E"/>
    <w:rsid w:val="00DE040E"/>
    <w:rsid w:val="00DE0693"/>
    <w:rsid w:val="00DE0C9C"/>
    <w:rsid w:val="00DE0D07"/>
    <w:rsid w:val="00DE1070"/>
    <w:rsid w:val="00DE10C8"/>
    <w:rsid w:val="00DE15D6"/>
    <w:rsid w:val="00DE174D"/>
    <w:rsid w:val="00DE1B01"/>
    <w:rsid w:val="00DE1F8E"/>
    <w:rsid w:val="00DE2345"/>
    <w:rsid w:val="00DE25FF"/>
    <w:rsid w:val="00DE26F9"/>
    <w:rsid w:val="00DE275D"/>
    <w:rsid w:val="00DE2913"/>
    <w:rsid w:val="00DE2ACB"/>
    <w:rsid w:val="00DE2CD8"/>
    <w:rsid w:val="00DE2E8E"/>
    <w:rsid w:val="00DE2EED"/>
    <w:rsid w:val="00DE35D3"/>
    <w:rsid w:val="00DE39BD"/>
    <w:rsid w:val="00DE3B03"/>
    <w:rsid w:val="00DE3E4F"/>
    <w:rsid w:val="00DE4278"/>
    <w:rsid w:val="00DE427C"/>
    <w:rsid w:val="00DE4823"/>
    <w:rsid w:val="00DE49A5"/>
    <w:rsid w:val="00DE4A0A"/>
    <w:rsid w:val="00DE4F7D"/>
    <w:rsid w:val="00DE5218"/>
    <w:rsid w:val="00DE5B8F"/>
    <w:rsid w:val="00DE5EE7"/>
    <w:rsid w:val="00DE6152"/>
    <w:rsid w:val="00DE67ED"/>
    <w:rsid w:val="00DE70D4"/>
    <w:rsid w:val="00DE7731"/>
    <w:rsid w:val="00DE7A4C"/>
    <w:rsid w:val="00DE7D1A"/>
    <w:rsid w:val="00DE7DB5"/>
    <w:rsid w:val="00DE7DD1"/>
    <w:rsid w:val="00DE7DE6"/>
    <w:rsid w:val="00DE7F9F"/>
    <w:rsid w:val="00DF0046"/>
    <w:rsid w:val="00DF0797"/>
    <w:rsid w:val="00DF08AB"/>
    <w:rsid w:val="00DF08D8"/>
    <w:rsid w:val="00DF0BCB"/>
    <w:rsid w:val="00DF1103"/>
    <w:rsid w:val="00DF1AE3"/>
    <w:rsid w:val="00DF1DAF"/>
    <w:rsid w:val="00DF239A"/>
    <w:rsid w:val="00DF24AB"/>
    <w:rsid w:val="00DF24CF"/>
    <w:rsid w:val="00DF25A8"/>
    <w:rsid w:val="00DF28F7"/>
    <w:rsid w:val="00DF298D"/>
    <w:rsid w:val="00DF3069"/>
    <w:rsid w:val="00DF34D1"/>
    <w:rsid w:val="00DF380F"/>
    <w:rsid w:val="00DF3967"/>
    <w:rsid w:val="00DF3AAE"/>
    <w:rsid w:val="00DF470E"/>
    <w:rsid w:val="00DF4B4B"/>
    <w:rsid w:val="00DF5710"/>
    <w:rsid w:val="00DF5795"/>
    <w:rsid w:val="00DF5ADA"/>
    <w:rsid w:val="00DF5EA7"/>
    <w:rsid w:val="00DF6ADF"/>
    <w:rsid w:val="00DF6DFF"/>
    <w:rsid w:val="00DF7411"/>
    <w:rsid w:val="00DF75AA"/>
    <w:rsid w:val="00DF7E59"/>
    <w:rsid w:val="00E0073B"/>
    <w:rsid w:val="00E00B15"/>
    <w:rsid w:val="00E00B8D"/>
    <w:rsid w:val="00E00C9E"/>
    <w:rsid w:val="00E00F78"/>
    <w:rsid w:val="00E012B6"/>
    <w:rsid w:val="00E01558"/>
    <w:rsid w:val="00E0170F"/>
    <w:rsid w:val="00E01910"/>
    <w:rsid w:val="00E01BDC"/>
    <w:rsid w:val="00E01CCB"/>
    <w:rsid w:val="00E023B0"/>
    <w:rsid w:val="00E023F2"/>
    <w:rsid w:val="00E02773"/>
    <w:rsid w:val="00E02CEE"/>
    <w:rsid w:val="00E032E6"/>
    <w:rsid w:val="00E03417"/>
    <w:rsid w:val="00E0360D"/>
    <w:rsid w:val="00E03A91"/>
    <w:rsid w:val="00E03BD0"/>
    <w:rsid w:val="00E03CA6"/>
    <w:rsid w:val="00E03D7C"/>
    <w:rsid w:val="00E04454"/>
    <w:rsid w:val="00E044D3"/>
    <w:rsid w:val="00E04AB0"/>
    <w:rsid w:val="00E04BE7"/>
    <w:rsid w:val="00E04C59"/>
    <w:rsid w:val="00E05419"/>
    <w:rsid w:val="00E059C4"/>
    <w:rsid w:val="00E0667E"/>
    <w:rsid w:val="00E07039"/>
    <w:rsid w:val="00E0703C"/>
    <w:rsid w:val="00E07212"/>
    <w:rsid w:val="00E0783F"/>
    <w:rsid w:val="00E07857"/>
    <w:rsid w:val="00E07B68"/>
    <w:rsid w:val="00E07C81"/>
    <w:rsid w:val="00E07FEC"/>
    <w:rsid w:val="00E10125"/>
    <w:rsid w:val="00E102E7"/>
    <w:rsid w:val="00E10591"/>
    <w:rsid w:val="00E10A6F"/>
    <w:rsid w:val="00E10C4A"/>
    <w:rsid w:val="00E1110A"/>
    <w:rsid w:val="00E11511"/>
    <w:rsid w:val="00E11933"/>
    <w:rsid w:val="00E1198C"/>
    <w:rsid w:val="00E11BB5"/>
    <w:rsid w:val="00E11E2C"/>
    <w:rsid w:val="00E11F48"/>
    <w:rsid w:val="00E11F4C"/>
    <w:rsid w:val="00E1229B"/>
    <w:rsid w:val="00E122EA"/>
    <w:rsid w:val="00E1251E"/>
    <w:rsid w:val="00E125D3"/>
    <w:rsid w:val="00E1280B"/>
    <w:rsid w:val="00E12C44"/>
    <w:rsid w:val="00E12D1B"/>
    <w:rsid w:val="00E1327A"/>
    <w:rsid w:val="00E13A32"/>
    <w:rsid w:val="00E13AB2"/>
    <w:rsid w:val="00E13D1C"/>
    <w:rsid w:val="00E14DEA"/>
    <w:rsid w:val="00E15081"/>
    <w:rsid w:val="00E151A3"/>
    <w:rsid w:val="00E155B2"/>
    <w:rsid w:val="00E155BA"/>
    <w:rsid w:val="00E1589B"/>
    <w:rsid w:val="00E15986"/>
    <w:rsid w:val="00E15C73"/>
    <w:rsid w:val="00E15ED1"/>
    <w:rsid w:val="00E1631E"/>
    <w:rsid w:val="00E171D7"/>
    <w:rsid w:val="00E173D4"/>
    <w:rsid w:val="00E175F2"/>
    <w:rsid w:val="00E177B0"/>
    <w:rsid w:val="00E17BEF"/>
    <w:rsid w:val="00E206E0"/>
    <w:rsid w:val="00E207A4"/>
    <w:rsid w:val="00E20E16"/>
    <w:rsid w:val="00E20F79"/>
    <w:rsid w:val="00E21223"/>
    <w:rsid w:val="00E2159F"/>
    <w:rsid w:val="00E21C27"/>
    <w:rsid w:val="00E21C7B"/>
    <w:rsid w:val="00E21DEC"/>
    <w:rsid w:val="00E22A98"/>
    <w:rsid w:val="00E22E8A"/>
    <w:rsid w:val="00E2378D"/>
    <w:rsid w:val="00E23980"/>
    <w:rsid w:val="00E243F4"/>
    <w:rsid w:val="00E24A3E"/>
    <w:rsid w:val="00E24CCF"/>
    <w:rsid w:val="00E24CDA"/>
    <w:rsid w:val="00E24EC3"/>
    <w:rsid w:val="00E24F70"/>
    <w:rsid w:val="00E25084"/>
    <w:rsid w:val="00E2517E"/>
    <w:rsid w:val="00E25268"/>
    <w:rsid w:val="00E258D4"/>
    <w:rsid w:val="00E25BFB"/>
    <w:rsid w:val="00E2610A"/>
    <w:rsid w:val="00E26197"/>
    <w:rsid w:val="00E266E1"/>
    <w:rsid w:val="00E26793"/>
    <w:rsid w:val="00E26E4C"/>
    <w:rsid w:val="00E26ED7"/>
    <w:rsid w:val="00E2775C"/>
    <w:rsid w:val="00E278B9"/>
    <w:rsid w:val="00E27B3D"/>
    <w:rsid w:val="00E27D64"/>
    <w:rsid w:val="00E306EF"/>
    <w:rsid w:val="00E3085D"/>
    <w:rsid w:val="00E30AFE"/>
    <w:rsid w:val="00E30C4B"/>
    <w:rsid w:val="00E30DDB"/>
    <w:rsid w:val="00E31116"/>
    <w:rsid w:val="00E31460"/>
    <w:rsid w:val="00E31464"/>
    <w:rsid w:val="00E317A7"/>
    <w:rsid w:val="00E31834"/>
    <w:rsid w:val="00E31C46"/>
    <w:rsid w:val="00E31E74"/>
    <w:rsid w:val="00E32531"/>
    <w:rsid w:val="00E32706"/>
    <w:rsid w:val="00E32EA6"/>
    <w:rsid w:val="00E33010"/>
    <w:rsid w:val="00E343AE"/>
    <w:rsid w:val="00E35B02"/>
    <w:rsid w:val="00E3619B"/>
    <w:rsid w:val="00E361B3"/>
    <w:rsid w:val="00E366F5"/>
    <w:rsid w:val="00E36B37"/>
    <w:rsid w:val="00E36C34"/>
    <w:rsid w:val="00E371F5"/>
    <w:rsid w:val="00E3751D"/>
    <w:rsid w:val="00E37598"/>
    <w:rsid w:val="00E41392"/>
    <w:rsid w:val="00E416D7"/>
    <w:rsid w:val="00E419C0"/>
    <w:rsid w:val="00E41EF0"/>
    <w:rsid w:val="00E420EC"/>
    <w:rsid w:val="00E421C7"/>
    <w:rsid w:val="00E421FD"/>
    <w:rsid w:val="00E426B7"/>
    <w:rsid w:val="00E4276A"/>
    <w:rsid w:val="00E42B23"/>
    <w:rsid w:val="00E42D35"/>
    <w:rsid w:val="00E42D3E"/>
    <w:rsid w:val="00E43129"/>
    <w:rsid w:val="00E4319C"/>
    <w:rsid w:val="00E433EC"/>
    <w:rsid w:val="00E43BA6"/>
    <w:rsid w:val="00E43D03"/>
    <w:rsid w:val="00E4437D"/>
    <w:rsid w:val="00E446D1"/>
    <w:rsid w:val="00E4488F"/>
    <w:rsid w:val="00E44959"/>
    <w:rsid w:val="00E44A23"/>
    <w:rsid w:val="00E453D4"/>
    <w:rsid w:val="00E45938"/>
    <w:rsid w:val="00E45ADA"/>
    <w:rsid w:val="00E45E45"/>
    <w:rsid w:val="00E45F6B"/>
    <w:rsid w:val="00E46230"/>
    <w:rsid w:val="00E46247"/>
    <w:rsid w:val="00E46BDD"/>
    <w:rsid w:val="00E46C1E"/>
    <w:rsid w:val="00E46E90"/>
    <w:rsid w:val="00E470DB"/>
    <w:rsid w:val="00E47968"/>
    <w:rsid w:val="00E47997"/>
    <w:rsid w:val="00E47AAD"/>
    <w:rsid w:val="00E47E6B"/>
    <w:rsid w:val="00E506DE"/>
    <w:rsid w:val="00E51115"/>
    <w:rsid w:val="00E5139D"/>
    <w:rsid w:val="00E513A3"/>
    <w:rsid w:val="00E5194F"/>
    <w:rsid w:val="00E51F5D"/>
    <w:rsid w:val="00E52750"/>
    <w:rsid w:val="00E528E7"/>
    <w:rsid w:val="00E52B04"/>
    <w:rsid w:val="00E52F53"/>
    <w:rsid w:val="00E53260"/>
    <w:rsid w:val="00E53378"/>
    <w:rsid w:val="00E53413"/>
    <w:rsid w:val="00E5423D"/>
    <w:rsid w:val="00E5473E"/>
    <w:rsid w:val="00E54A90"/>
    <w:rsid w:val="00E54C6D"/>
    <w:rsid w:val="00E557C8"/>
    <w:rsid w:val="00E558D7"/>
    <w:rsid w:val="00E559AC"/>
    <w:rsid w:val="00E565E6"/>
    <w:rsid w:val="00E56ADA"/>
    <w:rsid w:val="00E56CF9"/>
    <w:rsid w:val="00E6015A"/>
    <w:rsid w:val="00E60219"/>
    <w:rsid w:val="00E6027B"/>
    <w:rsid w:val="00E6049A"/>
    <w:rsid w:val="00E606D0"/>
    <w:rsid w:val="00E60C11"/>
    <w:rsid w:val="00E61003"/>
    <w:rsid w:val="00E6103C"/>
    <w:rsid w:val="00E619F3"/>
    <w:rsid w:val="00E61BA1"/>
    <w:rsid w:val="00E6206B"/>
    <w:rsid w:val="00E6212A"/>
    <w:rsid w:val="00E6236D"/>
    <w:rsid w:val="00E6260A"/>
    <w:rsid w:val="00E62835"/>
    <w:rsid w:val="00E6297D"/>
    <w:rsid w:val="00E636E6"/>
    <w:rsid w:val="00E6378B"/>
    <w:rsid w:val="00E638A6"/>
    <w:rsid w:val="00E64173"/>
    <w:rsid w:val="00E644B3"/>
    <w:rsid w:val="00E64677"/>
    <w:rsid w:val="00E656CD"/>
    <w:rsid w:val="00E65A11"/>
    <w:rsid w:val="00E65C58"/>
    <w:rsid w:val="00E6652A"/>
    <w:rsid w:val="00E666BE"/>
    <w:rsid w:val="00E6687F"/>
    <w:rsid w:val="00E669D1"/>
    <w:rsid w:val="00E66C86"/>
    <w:rsid w:val="00E676B3"/>
    <w:rsid w:val="00E67795"/>
    <w:rsid w:val="00E6790C"/>
    <w:rsid w:val="00E67A3F"/>
    <w:rsid w:val="00E7048C"/>
    <w:rsid w:val="00E70F92"/>
    <w:rsid w:val="00E7215C"/>
    <w:rsid w:val="00E721BB"/>
    <w:rsid w:val="00E7238B"/>
    <w:rsid w:val="00E72C0A"/>
    <w:rsid w:val="00E73202"/>
    <w:rsid w:val="00E73CFE"/>
    <w:rsid w:val="00E73D68"/>
    <w:rsid w:val="00E73E1E"/>
    <w:rsid w:val="00E74656"/>
    <w:rsid w:val="00E7489C"/>
    <w:rsid w:val="00E749E2"/>
    <w:rsid w:val="00E74A23"/>
    <w:rsid w:val="00E74BE1"/>
    <w:rsid w:val="00E74C30"/>
    <w:rsid w:val="00E74DCF"/>
    <w:rsid w:val="00E752E9"/>
    <w:rsid w:val="00E7559E"/>
    <w:rsid w:val="00E75AA4"/>
    <w:rsid w:val="00E77080"/>
    <w:rsid w:val="00E77780"/>
    <w:rsid w:val="00E80085"/>
    <w:rsid w:val="00E80192"/>
    <w:rsid w:val="00E80206"/>
    <w:rsid w:val="00E80587"/>
    <w:rsid w:val="00E80FCA"/>
    <w:rsid w:val="00E810DC"/>
    <w:rsid w:val="00E81486"/>
    <w:rsid w:val="00E816B7"/>
    <w:rsid w:val="00E81927"/>
    <w:rsid w:val="00E82665"/>
    <w:rsid w:val="00E8272F"/>
    <w:rsid w:val="00E82F11"/>
    <w:rsid w:val="00E83133"/>
    <w:rsid w:val="00E8360D"/>
    <w:rsid w:val="00E83673"/>
    <w:rsid w:val="00E83D30"/>
    <w:rsid w:val="00E843B3"/>
    <w:rsid w:val="00E843D4"/>
    <w:rsid w:val="00E84C30"/>
    <w:rsid w:val="00E84FBA"/>
    <w:rsid w:val="00E85E9F"/>
    <w:rsid w:val="00E86725"/>
    <w:rsid w:val="00E87103"/>
    <w:rsid w:val="00E87A4F"/>
    <w:rsid w:val="00E90163"/>
    <w:rsid w:val="00E902EE"/>
    <w:rsid w:val="00E90CDF"/>
    <w:rsid w:val="00E91012"/>
    <w:rsid w:val="00E917B0"/>
    <w:rsid w:val="00E9185F"/>
    <w:rsid w:val="00E91BE7"/>
    <w:rsid w:val="00E91CE7"/>
    <w:rsid w:val="00E925D7"/>
    <w:rsid w:val="00E93260"/>
    <w:rsid w:val="00E93AB3"/>
    <w:rsid w:val="00E94066"/>
    <w:rsid w:val="00E945B9"/>
    <w:rsid w:val="00E94903"/>
    <w:rsid w:val="00E94BAD"/>
    <w:rsid w:val="00E94EAE"/>
    <w:rsid w:val="00E952BE"/>
    <w:rsid w:val="00E9539C"/>
    <w:rsid w:val="00E95875"/>
    <w:rsid w:val="00E960B1"/>
    <w:rsid w:val="00E96568"/>
    <w:rsid w:val="00E96B6E"/>
    <w:rsid w:val="00E96CAF"/>
    <w:rsid w:val="00E96CD4"/>
    <w:rsid w:val="00E96DD7"/>
    <w:rsid w:val="00E96FFB"/>
    <w:rsid w:val="00E97AC7"/>
    <w:rsid w:val="00E97D2C"/>
    <w:rsid w:val="00E97D4D"/>
    <w:rsid w:val="00E97FB4"/>
    <w:rsid w:val="00EA1126"/>
    <w:rsid w:val="00EA11F8"/>
    <w:rsid w:val="00EA208B"/>
    <w:rsid w:val="00EA219D"/>
    <w:rsid w:val="00EA2410"/>
    <w:rsid w:val="00EA2412"/>
    <w:rsid w:val="00EA25A7"/>
    <w:rsid w:val="00EA2B37"/>
    <w:rsid w:val="00EA30E3"/>
    <w:rsid w:val="00EA3AE9"/>
    <w:rsid w:val="00EA4113"/>
    <w:rsid w:val="00EA429D"/>
    <w:rsid w:val="00EA4725"/>
    <w:rsid w:val="00EA4A3E"/>
    <w:rsid w:val="00EA4ADD"/>
    <w:rsid w:val="00EA4CBA"/>
    <w:rsid w:val="00EA4DCB"/>
    <w:rsid w:val="00EA4DE3"/>
    <w:rsid w:val="00EA63CD"/>
    <w:rsid w:val="00EA6C39"/>
    <w:rsid w:val="00EA7302"/>
    <w:rsid w:val="00EA7622"/>
    <w:rsid w:val="00EA767E"/>
    <w:rsid w:val="00EA7D0D"/>
    <w:rsid w:val="00EB095C"/>
    <w:rsid w:val="00EB0A6F"/>
    <w:rsid w:val="00EB1813"/>
    <w:rsid w:val="00EB1D04"/>
    <w:rsid w:val="00EB20AE"/>
    <w:rsid w:val="00EB20C2"/>
    <w:rsid w:val="00EB27CC"/>
    <w:rsid w:val="00EB2E24"/>
    <w:rsid w:val="00EB2F3B"/>
    <w:rsid w:val="00EB3836"/>
    <w:rsid w:val="00EB40E1"/>
    <w:rsid w:val="00EB4872"/>
    <w:rsid w:val="00EB48D3"/>
    <w:rsid w:val="00EB49A4"/>
    <w:rsid w:val="00EB5167"/>
    <w:rsid w:val="00EB528A"/>
    <w:rsid w:val="00EB53D8"/>
    <w:rsid w:val="00EB5601"/>
    <w:rsid w:val="00EB5849"/>
    <w:rsid w:val="00EB5ED0"/>
    <w:rsid w:val="00EB6362"/>
    <w:rsid w:val="00EB65E0"/>
    <w:rsid w:val="00EB6A3D"/>
    <w:rsid w:val="00EB6BED"/>
    <w:rsid w:val="00EB6C76"/>
    <w:rsid w:val="00EB6CAD"/>
    <w:rsid w:val="00EB76CA"/>
    <w:rsid w:val="00EB7932"/>
    <w:rsid w:val="00EB79C8"/>
    <w:rsid w:val="00EB7A31"/>
    <w:rsid w:val="00EB7A69"/>
    <w:rsid w:val="00EB7A71"/>
    <w:rsid w:val="00EB7B56"/>
    <w:rsid w:val="00EB7E41"/>
    <w:rsid w:val="00EC01FF"/>
    <w:rsid w:val="00EC0410"/>
    <w:rsid w:val="00EC09C7"/>
    <w:rsid w:val="00EC0AE4"/>
    <w:rsid w:val="00EC0C30"/>
    <w:rsid w:val="00EC0C45"/>
    <w:rsid w:val="00EC0E42"/>
    <w:rsid w:val="00EC10D9"/>
    <w:rsid w:val="00EC1109"/>
    <w:rsid w:val="00EC12C8"/>
    <w:rsid w:val="00EC17B5"/>
    <w:rsid w:val="00EC1827"/>
    <w:rsid w:val="00EC1B45"/>
    <w:rsid w:val="00EC24E0"/>
    <w:rsid w:val="00EC2B72"/>
    <w:rsid w:val="00EC305D"/>
    <w:rsid w:val="00EC3133"/>
    <w:rsid w:val="00EC3235"/>
    <w:rsid w:val="00EC34A7"/>
    <w:rsid w:val="00EC3597"/>
    <w:rsid w:val="00EC363D"/>
    <w:rsid w:val="00EC3B7A"/>
    <w:rsid w:val="00EC426F"/>
    <w:rsid w:val="00EC4DC3"/>
    <w:rsid w:val="00EC5954"/>
    <w:rsid w:val="00EC686E"/>
    <w:rsid w:val="00EC6B35"/>
    <w:rsid w:val="00EC6C59"/>
    <w:rsid w:val="00EC6DD1"/>
    <w:rsid w:val="00EC7A86"/>
    <w:rsid w:val="00EC7F97"/>
    <w:rsid w:val="00ED0830"/>
    <w:rsid w:val="00ED0B1B"/>
    <w:rsid w:val="00ED0B46"/>
    <w:rsid w:val="00ED1459"/>
    <w:rsid w:val="00ED1D1B"/>
    <w:rsid w:val="00ED1E6F"/>
    <w:rsid w:val="00ED1F4C"/>
    <w:rsid w:val="00ED2152"/>
    <w:rsid w:val="00ED285B"/>
    <w:rsid w:val="00ED2B79"/>
    <w:rsid w:val="00ED30AC"/>
    <w:rsid w:val="00ED340B"/>
    <w:rsid w:val="00ED3582"/>
    <w:rsid w:val="00ED38BE"/>
    <w:rsid w:val="00ED390A"/>
    <w:rsid w:val="00ED42B3"/>
    <w:rsid w:val="00ED4547"/>
    <w:rsid w:val="00ED4698"/>
    <w:rsid w:val="00ED4B77"/>
    <w:rsid w:val="00ED4D98"/>
    <w:rsid w:val="00ED4F9B"/>
    <w:rsid w:val="00ED5152"/>
    <w:rsid w:val="00ED51FB"/>
    <w:rsid w:val="00ED521C"/>
    <w:rsid w:val="00ED53BB"/>
    <w:rsid w:val="00ED54EF"/>
    <w:rsid w:val="00ED566E"/>
    <w:rsid w:val="00ED5A29"/>
    <w:rsid w:val="00ED5CAD"/>
    <w:rsid w:val="00ED5FBE"/>
    <w:rsid w:val="00ED5FFC"/>
    <w:rsid w:val="00ED6163"/>
    <w:rsid w:val="00ED7056"/>
    <w:rsid w:val="00ED7448"/>
    <w:rsid w:val="00ED74D0"/>
    <w:rsid w:val="00ED74DA"/>
    <w:rsid w:val="00ED7F04"/>
    <w:rsid w:val="00EE0580"/>
    <w:rsid w:val="00EE0B40"/>
    <w:rsid w:val="00EE0F6B"/>
    <w:rsid w:val="00EE15CA"/>
    <w:rsid w:val="00EE1AB7"/>
    <w:rsid w:val="00EE1D17"/>
    <w:rsid w:val="00EE1DE9"/>
    <w:rsid w:val="00EE1E7E"/>
    <w:rsid w:val="00EE2120"/>
    <w:rsid w:val="00EE235F"/>
    <w:rsid w:val="00EE25E3"/>
    <w:rsid w:val="00EE286A"/>
    <w:rsid w:val="00EE2AC3"/>
    <w:rsid w:val="00EE3186"/>
    <w:rsid w:val="00EE339C"/>
    <w:rsid w:val="00EE3836"/>
    <w:rsid w:val="00EE3B92"/>
    <w:rsid w:val="00EE3C9A"/>
    <w:rsid w:val="00EE3D78"/>
    <w:rsid w:val="00EE3DF5"/>
    <w:rsid w:val="00EE3E73"/>
    <w:rsid w:val="00EE3F34"/>
    <w:rsid w:val="00EE4493"/>
    <w:rsid w:val="00EE4763"/>
    <w:rsid w:val="00EE4801"/>
    <w:rsid w:val="00EE4B7D"/>
    <w:rsid w:val="00EE4C82"/>
    <w:rsid w:val="00EE4EAE"/>
    <w:rsid w:val="00EE5914"/>
    <w:rsid w:val="00EE5973"/>
    <w:rsid w:val="00EE5A49"/>
    <w:rsid w:val="00EE5A85"/>
    <w:rsid w:val="00EE5C23"/>
    <w:rsid w:val="00EE6D93"/>
    <w:rsid w:val="00EE7335"/>
    <w:rsid w:val="00EF0816"/>
    <w:rsid w:val="00EF0956"/>
    <w:rsid w:val="00EF0B95"/>
    <w:rsid w:val="00EF0BE8"/>
    <w:rsid w:val="00EF1017"/>
    <w:rsid w:val="00EF118E"/>
    <w:rsid w:val="00EF1747"/>
    <w:rsid w:val="00EF181C"/>
    <w:rsid w:val="00EF1827"/>
    <w:rsid w:val="00EF1A93"/>
    <w:rsid w:val="00EF1A9C"/>
    <w:rsid w:val="00EF1DA4"/>
    <w:rsid w:val="00EF1F64"/>
    <w:rsid w:val="00EF1FBB"/>
    <w:rsid w:val="00EF21D6"/>
    <w:rsid w:val="00EF27C9"/>
    <w:rsid w:val="00EF2E48"/>
    <w:rsid w:val="00EF2F51"/>
    <w:rsid w:val="00EF2F76"/>
    <w:rsid w:val="00EF3D6C"/>
    <w:rsid w:val="00EF4053"/>
    <w:rsid w:val="00EF4CBC"/>
    <w:rsid w:val="00EF5502"/>
    <w:rsid w:val="00EF5674"/>
    <w:rsid w:val="00EF58FD"/>
    <w:rsid w:val="00EF5B16"/>
    <w:rsid w:val="00EF5C70"/>
    <w:rsid w:val="00EF5E32"/>
    <w:rsid w:val="00EF6399"/>
    <w:rsid w:val="00EF646C"/>
    <w:rsid w:val="00EF6A30"/>
    <w:rsid w:val="00EF72A5"/>
    <w:rsid w:val="00EF739E"/>
    <w:rsid w:val="00EF76DE"/>
    <w:rsid w:val="00EF775A"/>
    <w:rsid w:val="00EF7BAD"/>
    <w:rsid w:val="00F00101"/>
    <w:rsid w:val="00F01031"/>
    <w:rsid w:val="00F0153F"/>
    <w:rsid w:val="00F016D7"/>
    <w:rsid w:val="00F01853"/>
    <w:rsid w:val="00F01A46"/>
    <w:rsid w:val="00F01B2E"/>
    <w:rsid w:val="00F01BDC"/>
    <w:rsid w:val="00F01DF6"/>
    <w:rsid w:val="00F02022"/>
    <w:rsid w:val="00F023CE"/>
    <w:rsid w:val="00F027A8"/>
    <w:rsid w:val="00F02825"/>
    <w:rsid w:val="00F03070"/>
    <w:rsid w:val="00F03122"/>
    <w:rsid w:val="00F03AAC"/>
    <w:rsid w:val="00F04C35"/>
    <w:rsid w:val="00F04C4F"/>
    <w:rsid w:val="00F0576E"/>
    <w:rsid w:val="00F057FD"/>
    <w:rsid w:val="00F0587E"/>
    <w:rsid w:val="00F05DAD"/>
    <w:rsid w:val="00F060C4"/>
    <w:rsid w:val="00F06507"/>
    <w:rsid w:val="00F069CC"/>
    <w:rsid w:val="00F06CF8"/>
    <w:rsid w:val="00F06D02"/>
    <w:rsid w:val="00F0720A"/>
    <w:rsid w:val="00F074F7"/>
    <w:rsid w:val="00F1001F"/>
    <w:rsid w:val="00F100C5"/>
    <w:rsid w:val="00F1043A"/>
    <w:rsid w:val="00F10849"/>
    <w:rsid w:val="00F1084A"/>
    <w:rsid w:val="00F10C1B"/>
    <w:rsid w:val="00F10DDA"/>
    <w:rsid w:val="00F10FE0"/>
    <w:rsid w:val="00F11330"/>
    <w:rsid w:val="00F114E6"/>
    <w:rsid w:val="00F12726"/>
    <w:rsid w:val="00F12C67"/>
    <w:rsid w:val="00F13452"/>
    <w:rsid w:val="00F13850"/>
    <w:rsid w:val="00F139D7"/>
    <w:rsid w:val="00F13C1F"/>
    <w:rsid w:val="00F14332"/>
    <w:rsid w:val="00F1442A"/>
    <w:rsid w:val="00F14C50"/>
    <w:rsid w:val="00F1523E"/>
    <w:rsid w:val="00F15735"/>
    <w:rsid w:val="00F15AA5"/>
    <w:rsid w:val="00F15AD7"/>
    <w:rsid w:val="00F15B64"/>
    <w:rsid w:val="00F15C93"/>
    <w:rsid w:val="00F16002"/>
    <w:rsid w:val="00F162B4"/>
    <w:rsid w:val="00F162BE"/>
    <w:rsid w:val="00F16410"/>
    <w:rsid w:val="00F1687A"/>
    <w:rsid w:val="00F16AE4"/>
    <w:rsid w:val="00F16E5B"/>
    <w:rsid w:val="00F171C3"/>
    <w:rsid w:val="00F17A49"/>
    <w:rsid w:val="00F209FB"/>
    <w:rsid w:val="00F20D1A"/>
    <w:rsid w:val="00F2100E"/>
    <w:rsid w:val="00F21666"/>
    <w:rsid w:val="00F2168F"/>
    <w:rsid w:val="00F21A9E"/>
    <w:rsid w:val="00F21E44"/>
    <w:rsid w:val="00F22438"/>
    <w:rsid w:val="00F2330A"/>
    <w:rsid w:val="00F2396E"/>
    <w:rsid w:val="00F23A6C"/>
    <w:rsid w:val="00F23DEB"/>
    <w:rsid w:val="00F245EA"/>
    <w:rsid w:val="00F2484C"/>
    <w:rsid w:val="00F24A92"/>
    <w:rsid w:val="00F24D0F"/>
    <w:rsid w:val="00F24EC1"/>
    <w:rsid w:val="00F25198"/>
    <w:rsid w:val="00F258C7"/>
    <w:rsid w:val="00F25B6A"/>
    <w:rsid w:val="00F25F21"/>
    <w:rsid w:val="00F262EB"/>
    <w:rsid w:val="00F2650E"/>
    <w:rsid w:val="00F2692F"/>
    <w:rsid w:val="00F27462"/>
    <w:rsid w:val="00F27A1A"/>
    <w:rsid w:val="00F27A9D"/>
    <w:rsid w:val="00F27F60"/>
    <w:rsid w:val="00F306D7"/>
    <w:rsid w:val="00F3094B"/>
    <w:rsid w:val="00F30983"/>
    <w:rsid w:val="00F30D20"/>
    <w:rsid w:val="00F30DD3"/>
    <w:rsid w:val="00F317E3"/>
    <w:rsid w:val="00F31803"/>
    <w:rsid w:val="00F31EBC"/>
    <w:rsid w:val="00F31EE5"/>
    <w:rsid w:val="00F32212"/>
    <w:rsid w:val="00F3265C"/>
    <w:rsid w:val="00F333D9"/>
    <w:rsid w:val="00F3464D"/>
    <w:rsid w:val="00F346F0"/>
    <w:rsid w:val="00F34BA3"/>
    <w:rsid w:val="00F3527C"/>
    <w:rsid w:val="00F353E9"/>
    <w:rsid w:val="00F3580F"/>
    <w:rsid w:val="00F358A9"/>
    <w:rsid w:val="00F3599A"/>
    <w:rsid w:val="00F359F9"/>
    <w:rsid w:val="00F35CC3"/>
    <w:rsid w:val="00F3600F"/>
    <w:rsid w:val="00F36B21"/>
    <w:rsid w:val="00F36B57"/>
    <w:rsid w:val="00F36C3A"/>
    <w:rsid w:val="00F36D2F"/>
    <w:rsid w:val="00F376C4"/>
    <w:rsid w:val="00F3770B"/>
    <w:rsid w:val="00F37AAD"/>
    <w:rsid w:val="00F37C58"/>
    <w:rsid w:val="00F37FDE"/>
    <w:rsid w:val="00F4028C"/>
    <w:rsid w:val="00F403AB"/>
    <w:rsid w:val="00F40AEB"/>
    <w:rsid w:val="00F4142E"/>
    <w:rsid w:val="00F415EB"/>
    <w:rsid w:val="00F41A9D"/>
    <w:rsid w:val="00F41D51"/>
    <w:rsid w:val="00F41F85"/>
    <w:rsid w:val="00F4260E"/>
    <w:rsid w:val="00F4264C"/>
    <w:rsid w:val="00F427C8"/>
    <w:rsid w:val="00F43411"/>
    <w:rsid w:val="00F4350F"/>
    <w:rsid w:val="00F4388F"/>
    <w:rsid w:val="00F44610"/>
    <w:rsid w:val="00F44C2F"/>
    <w:rsid w:val="00F44D22"/>
    <w:rsid w:val="00F45230"/>
    <w:rsid w:val="00F453FA"/>
    <w:rsid w:val="00F459C4"/>
    <w:rsid w:val="00F45DF3"/>
    <w:rsid w:val="00F460D7"/>
    <w:rsid w:val="00F464D8"/>
    <w:rsid w:val="00F4675B"/>
    <w:rsid w:val="00F47078"/>
    <w:rsid w:val="00F47302"/>
    <w:rsid w:val="00F47C46"/>
    <w:rsid w:val="00F504AD"/>
    <w:rsid w:val="00F5062A"/>
    <w:rsid w:val="00F50733"/>
    <w:rsid w:val="00F50A14"/>
    <w:rsid w:val="00F50F1F"/>
    <w:rsid w:val="00F5172B"/>
    <w:rsid w:val="00F51B63"/>
    <w:rsid w:val="00F51D19"/>
    <w:rsid w:val="00F521A9"/>
    <w:rsid w:val="00F526C1"/>
    <w:rsid w:val="00F527DC"/>
    <w:rsid w:val="00F52837"/>
    <w:rsid w:val="00F52B68"/>
    <w:rsid w:val="00F52B85"/>
    <w:rsid w:val="00F53018"/>
    <w:rsid w:val="00F5389F"/>
    <w:rsid w:val="00F53C49"/>
    <w:rsid w:val="00F53D35"/>
    <w:rsid w:val="00F547F2"/>
    <w:rsid w:val="00F54ACD"/>
    <w:rsid w:val="00F54B07"/>
    <w:rsid w:val="00F55110"/>
    <w:rsid w:val="00F55453"/>
    <w:rsid w:val="00F5587F"/>
    <w:rsid w:val="00F55BE5"/>
    <w:rsid w:val="00F55E84"/>
    <w:rsid w:val="00F55F3B"/>
    <w:rsid w:val="00F56402"/>
    <w:rsid w:val="00F5640B"/>
    <w:rsid w:val="00F565B2"/>
    <w:rsid w:val="00F5681C"/>
    <w:rsid w:val="00F56EFC"/>
    <w:rsid w:val="00F574C5"/>
    <w:rsid w:val="00F60082"/>
    <w:rsid w:val="00F6026F"/>
    <w:rsid w:val="00F6051F"/>
    <w:rsid w:val="00F6087F"/>
    <w:rsid w:val="00F61D2F"/>
    <w:rsid w:val="00F61E5F"/>
    <w:rsid w:val="00F61E87"/>
    <w:rsid w:val="00F6211A"/>
    <w:rsid w:val="00F627F2"/>
    <w:rsid w:val="00F62A35"/>
    <w:rsid w:val="00F62AF0"/>
    <w:rsid w:val="00F63241"/>
    <w:rsid w:val="00F633CC"/>
    <w:rsid w:val="00F63908"/>
    <w:rsid w:val="00F63BB7"/>
    <w:rsid w:val="00F63CDB"/>
    <w:rsid w:val="00F64915"/>
    <w:rsid w:val="00F64ADF"/>
    <w:rsid w:val="00F6555B"/>
    <w:rsid w:val="00F655BB"/>
    <w:rsid w:val="00F65610"/>
    <w:rsid w:val="00F65AD7"/>
    <w:rsid w:val="00F65C6E"/>
    <w:rsid w:val="00F65CCF"/>
    <w:rsid w:val="00F663FD"/>
    <w:rsid w:val="00F67041"/>
    <w:rsid w:val="00F67085"/>
    <w:rsid w:val="00F670DC"/>
    <w:rsid w:val="00F673EF"/>
    <w:rsid w:val="00F6798D"/>
    <w:rsid w:val="00F70329"/>
    <w:rsid w:val="00F70792"/>
    <w:rsid w:val="00F70825"/>
    <w:rsid w:val="00F70BD0"/>
    <w:rsid w:val="00F71B71"/>
    <w:rsid w:val="00F72148"/>
    <w:rsid w:val="00F72296"/>
    <w:rsid w:val="00F7401A"/>
    <w:rsid w:val="00F7418C"/>
    <w:rsid w:val="00F757E4"/>
    <w:rsid w:val="00F75A29"/>
    <w:rsid w:val="00F75CEA"/>
    <w:rsid w:val="00F75DEF"/>
    <w:rsid w:val="00F7619B"/>
    <w:rsid w:val="00F76334"/>
    <w:rsid w:val="00F765B0"/>
    <w:rsid w:val="00F767DB"/>
    <w:rsid w:val="00F76B5C"/>
    <w:rsid w:val="00F77104"/>
    <w:rsid w:val="00F77536"/>
    <w:rsid w:val="00F77F3B"/>
    <w:rsid w:val="00F8022C"/>
    <w:rsid w:val="00F8032A"/>
    <w:rsid w:val="00F804C7"/>
    <w:rsid w:val="00F80D45"/>
    <w:rsid w:val="00F81291"/>
    <w:rsid w:val="00F8135A"/>
    <w:rsid w:val="00F81865"/>
    <w:rsid w:val="00F820A2"/>
    <w:rsid w:val="00F8270B"/>
    <w:rsid w:val="00F827D4"/>
    <w:rsid w:val="00F8297B"/>
    <w:rsid w:val="00F82D9B"/>
    <w:rsid w:val="00F83D5D"/>
    <w:rsid w:val="00F83DF2"/>
    <w:rsid w:val="00F8486D"/>
    <w:rsid w:val="00F84D40"/>
    <w:rsid w:val="00F852E6"/>
    <w:rsid w:val="00F85659"/>
    <w:rsid w:val="00F86005"/>
    <w:rsid w:val="00F86880"/>
    <w:rsid w:val="00F86912"/>
    <w:rsid w:val="00F86B0B"/>
    <w:rsid w:val="00F86FB1"/>
    <w:rsid w:val="00F8721A"/>
    <w:rsid w:val="00F872FC"/>
    <w:rsid w:val="00F877FF"/>
    <w:rsid w:val="00F90772"/>
    <w:rsid w:val="00F907A5"/>
    <w:rsid w:val="00F90C46"/>
    <w:rsid w:val="00F90F9A"/>
    <w:rsid w:val="00F911F1"/>
    <w:rsid w:val="00F91457"/>
    <w:rsid w:val="00F91EAA"/>
    <w:rsid w:val="00F9202B"/>
    <w:rsid w:val="00F9243A"/>
    <w:rsid w:val="00F92595"/>
    <w:rsid w:val="00F9284D"/>
    <w:rsid w:val="00F92FF4"/>
    <w:rsid w:val="00F93085"/>
    <w:rsid w:val="00F9382E"/>
    <w:rsid w:val="00F93A93"/>
    <w:rsid w:val="00F93D88"/>
    <w:rsid w:val="00F93D9C"/>
    <w:rsid w:val="00F93FA8"/>
    <w:rsid w:val="00F945D4"/>
    <w:rsid w:val="00F94C7A"/>
    <w:rsid w:val="00F94CF3"/>
    <w:rsid w:val="00F9529C"/>
    <w:rsid w:val="00F95B0B"/>
    <w:rsid w:val="00F95E9A"/>
    <w:rsid w:val="00F95EBD"/>
    <w:rsid w:val="00F963C1"/>
    <w:rsid w:val="00F970F3"/>
    <w:rsid w:val="00F971D5"/>
    <w:rsid w:val="00F97590"/>
    <w:rsid w:val="00F97782"/>
    <w:rsid w:val="00F97B53"/>
    <w:rsid w:val="00FA0030"/>
    <w:rsid w:val="00FA04B7"/>
    <w:rsid w:val="00FA04C2"/>
    <w:rsid w:val="00FA0765"/>
    <w:rsid w:val="00FA0DF2"/>
    <w:rsid w:val="00FA0F01"/>
    <w:rsid w:val="00FA10EB"/>
    <w:rsid w:val="00FA17D2"/>
    <w:rsid w:val="00FA1820"/>
    <w:rsid w:val="00FA1A36"/>
    <w:rsid w:val="00FA1E93"/>
    <w:rsid w:val="00FA1EC4"/>
    <w:rsid w:val="00FA2383"/>
    <w:rsid w:val="00FA251F"/>
    <w:rsid w:val="00FA2661"/>
    <w:rsid w:val="00FA266D"/>
    <w:rsid w:val="00FA2B06"/>
    <w:rsid w:val="00FA2F07"/>
    <w:rsid w:val="00FA3028"/>
    <w:rsid w:val="00FA3408"/>
    <w:rsid w:val="00FA3471"/>
    <w:rsid w:val="00FA3562"/>
    <w:rsid w:val="00FA3C94"/>
    <w:rsid w:val="00FA3D37"/>
    <w:rsid w:val="00FA4162"/>
    <w:rsid w:val="00FA43DB"/>
    <w:rsid w:val="00FA457C"/>
    <w:rsid w:val="00FA470F"/>
    <w:rsid w:val="00FA4720"/>
    <w:rsid w:val="00FA5415"/>
    <w:rsid w:val="00FA5A3D"/>
    <w:rsid w:val="00FA5B85"/>
    <w:rsid w:val="00FA5DD5"/>
    <w:rsid w:val="00FA6087"/>
    <w:rsid w:val="00FA62BB"/>
    <w:rsid w:val="00FA62C9"/>
    <w:rsid w:val="00FA684C"/>
    <w:rsid w:val="00FA6C96"/>
    <w:rsid w:val="00FA70A7"/>
    <w:rsid w:val="00FA77DD"/>
    <w:rsid w:val="00FA7BD7"/>
    <w:rsid w:val="00FA7BF8"/>
    <w:rsid w:val="00FB0148"/>
    <w:rsid w:val="00FB07A3"/>
    <w:rsid w:val="00FB0C1C"/>
    <w:rsid w:val="00FB1201"/>
    <w:rsid w:val="00FB165D"/>
    <w:rsid w:val="00FB1703"/>
    <w:rsid w:val="00FB1850"/>
    <w:rsid w:val="00FB1B32"/>
    <w:rsid w:val="00FB1CCD"/>
    <w:rsid w:val="00FB1D5F"/>
    <w:rsid w:val="00FB1E60"/>
    <w:rsid w:val="00FB2109"/>
    <w:rsid w:val="00FB2131"/>
    <w:rsid w:val="00FB22D7"/>
    <w:rsid w:val="00FB2514"/>
    <w:rsid w:val="00FB25E1"/>
    <w:rsid w:val="00FB2749"/>
    <w:rsid w:val="00FB27B7"/>
    <w:rsid w:val="00FB3063"/>
    <w:rsid w:val="00FB3BA8"/>
    <w:rsid w:val="00FB3C44"/>
    <w:rsid w:val="00FB3FF4"/>
    <w:rsid w:val="00FB4148"/>
    <w:rsid w:val="00FB47F0"/>
    <w:rsid w:val="00FB4BA2"/>
    <w:rsid w:val="00FB50A3"/>
    <w:rsid w:val="00FB51F8"/>
    <w:rsid w:val="00FB5990"/>
    <w:rsid w:val="00FB59DA"/>
    <w:rsid w:val="00FB5D13"/>
    <w:rsid w:val="00FB5D8D"/>
    <w:rsid w:val="00FB613D"/>
    <w:rsid w:val="00FB619A"/>
    <w:rsid w:val="00FB66AF"/>
    <w:rsid w:val="00FB6A0E"/>
    <w:rsid w:val="00FB6BE3"/>
    <w:rsid w:val="00FB6E55"/>
    <w:rsid w:val="00FB72A8"/>
    <w:rsid w:val="00FC04C1"/>
    <w:rsid w:val="00FC0746"/>
    <w:rsid w:val="00FC0774"/>
    <w:rsid w:val="00FC0D04"/>
    <w:rsid w:val="00FC0D28"/>
    <w:rsid w:val="00FC0DAC"/>
    <w:rsid w:val="00FC0E79"/>
    <w:rsid w:val="00FC100A"/>
    <w:rsid w:val="00FC1104"/>
    <w:rsid w:val="00FC11A7"/>
    <w:rsid w:val="00FC1499"/>
    <w:rsid w:val="00FC1954"/>
    <w:rsid w:val="00FC1C85"/>
    <w:rsid w:val="00FC20E0"/>
    <w:rsid w:val="00FC21CC"/>
    <w:rsid w:val="00FC2340"/>
    <w:rsid w:val="00FC23AD"/>
    <w:rsid w:val="00FC23E7"/>
    <w:rsid w:val="00FC260A"/>
    <w:rsid w:val="00FC27F9"/>
    <w:rsid w:val="00FC2875"/>
    <w:rsid w:val="00FC3148"/>
    <w:rsid w:val="00FC38DC"/>
    <w:rsid w:val="00FC3DAA"/>
    <w:rsid w:val="00FC3DCE"/>
    <w:rsid w:val="00FC45DC"/>
    <w:rsid w:val="00FC497D"/>
    <w:rsid w:val="00FC4B64"/>
    <w:rsid w:val="00FC508B"/>
    <w:rsid w:val="00FC5108"/>
    <w:rsid w:val="00FC53C0"/>
    <w:rsid w:val="00FC5640"/>
    <w:rsid w:val="00FC5A59"/>
    <w:rsid w:val="00FC5C68"/>
    <w:rsid w:val="00FC6711"/>
    <w:rsid w:val="00FC716F"/>
    <w:rsid w:val="00FC7193"/>
    <w:rsid w:val="00FC77D5"/>
    <w:rsid w:val="00FC7C94"/>
    <w:rsid w:val="00FC7D41"/>
    <w:rsid w:val="00FD0034"/>
    <w:rsid w:val="00FD0C20"/>
    <w:rsid w:val="00FD0C75"/>
    <w:rsid w:val="00FD1AEA"/>
    <w:rsid w:val="00FD2081"/>
    <w:rsid w:val="00FD24C5"/>
    <w:rsid w:val="00FD2995"/>
    <w:rsid w:val="00FD38AA"/>
    <w:rsid w:val="00FD39C7"/>
    <w:rsid w:val="00FD3AE8"/>
    <w:rsid w:val="00FD3E8D"/>
    <w:rsid w:val="00FD3EBC"/>
    <w:rsid w:val="00FD40F1"/>
    <w:rsid w:val="00FD43CC"/>
    <w:rsid w:val="00FD460A"/>
    <w:rsid w:val="00FD541D"/>
    <w:rsid w:val="00FD672F"/>
    <w:rsid w:val="00FD6BBF"/>
    <w:rsid w:val="00FD6D63"/>
    <w:rsid w:val="00FD72DD"/>
    <w:rsid w:val="00FD76AC"/>
    <w:rsid w:val="00FD76AF"/>
    <w:rsid w:val="00FD7C0E"/>
    <w:rsid w:val="00FD7CF7"/>
    <w:rsid w:val="00FE07FF"/>
    <w:rsid w:val="00FE1001"/>
    <w:rsid w:val="00FE1656"/>
    <w:rsid w:val="00FE1D99"/>
    <w:rsid w:val="00FE22A3"/>
    <w:rsid w:val="00FE234A"/>
    <w:rsid w:val="00FE2CCC"/>
    <w:rsid w:val="00FE2F8C"/>
    <w:rsid w:val="00FE349F"/>
    <w:rsid w:val="00FE35BE"/>
    <w:rsid w:val="00FE3C03"/>
    <w:rsid w:val="00FE4019"/>
    <w:rsid w:val="00FE457B"/>
    <w:rsid w:val="00FE487E"/>
    <w:rsid w:val="00FE4B7D"/>
    <w:rsid w:val="00FE5302"/>
    <w:rsid w:val="00FE5395"/>
    <w:rsid w:val="00FE626D"/>
    <w:rsid w:val="00FE6539"/>
    <w:rsid w:val="00FE6AD6"/>
    <w:rsid w:val="00FF042F"/>
    <w:rsid w:val="00FF098A"/>
    <w:rsid w:val="00FF1356"/>
    <w:rsid w:val="00FF154F"/>
    <w:rsid w:val="00FF17D6"/>
    <w:rsid w:val="00FF1A8A"/>
    <w:rsid w:val="00FF1EE5"/>
    <w:rsid w:val="00FF1F4B"/>
    <w:rsid w:val="00FF21CB"/>
    <w:rsid w:val="00FF28C4"/>
    <w:rsid w:val="00FF2F6B"/>
    <w:rsid w:val="00FF2FC5"/>
    <w:rsid w:val="00FF3010"/>
    <w:rsid w:val="00FF33FE"/>
    <w:rsid w:val="00FF345F"/>
    <w:rsid w:val="00FF3A86"/>
    <w:rsid w:val="00FF4090"/>
    <w:rsid w:val="00FF47BC"/>
    <w:rsid w:val="00FF4968"/>
    <w:rsid w:val="00FF4DB6"/>
    <w:rsid w:val="00FF5037"/>
    <w:rsid w:val="00FF526E"/>
    <w:rsid w:val="00FF5571"/>
    <w:rsid w:val="00FF5889"/>
    <w:rsid w:val="00FF58B8"/>
    <w:rsid w:val="00FF5DAF"/>
    <w:rsid w:val="00FF602D"/>
    <w:rsid w:val="00FF6096"/>
    <w:rsid w:val="00FF60EE"/>
    <w:rsid w:val="00FF63B7"/>
    <w:rsid w:val="00FF6C02"/>
    <w:rsid w:val="00FF6C7C"/>
    <w:rsid w:val="00FF6E58"/>
    <w:rsid w:val="00FF7275"/>
    <w:rsid w:val="00FF74C8"/>
    <w:rsid w:val="00FF7906"/>
    <w:rsid w:val="00FF7A13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ADC1E"/>
  <w15:docId w15:val="{50A82C4D-3E14-466C-A370-62BAC97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41F"/>
    <w:rPr>
      <w:lang w:eastAsia="en-US"/>
    </w:rPr>
  </w:style>
  <w:style w:type="paragraph" w:styleId="Heading1">
    <w:name w:val="heading 1"/>
    <w:aliases w:val="Section Heading,heading1,Antraste 1,h1,Heading 1 Char,Section Heading Char,heading1 Char,Antraste 1 Char,h1 Char,H1"/>
    <w:basedOn w:val="Normal"/>
    <w:next w:val="Normal"/>
    <w:link w:val="Heading1Char1"/>
    <w:qFormat/>
    <w:rsid w:val="009E4F75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paragraph" w:styleId="Heading2">
    <w:name w:val="heading 2"/>
    <w:aliases w:val="Antraste 2,Reset numbering,B_Kapittel,HD2,H2,Titre 2 tbo,Sub-Head1,h2,Heading 2- no#,2m,PA Major Section,Podkapitola1,hlavicka,Podk...,H2 Char,Titre 2 tbo Char,Sub-Head1 Char,h2 Char,Heading 2- no# Char,2m Char,Podk... Char,1.1.not"/>
    <w:basedOn w:val="Normal"/>
    <w:next w:val="Normal"/>
    <w:link w:val="Heading2Char"/>
    <w:qFormat/>
    <w:pPr>
      <w:keepNext/>
      <w:widowControl w:val="0"/>
      <w:autoSpaceDE w:val="0"/>
      <w:autoSpaceDN w:val="0"/>
      <w:jc w:val="both"/>
      <w:outlineLvl w:val="1"/>
    </w:pPr>
    <w:rPr>
      <w:b/>
      <w:bCs/>
      <w:sz w:val="24"/>
      <w:szCs w:val="28"/>
    </w:rPr>
  </w:style>
  <w:style w:type="paragraph" w:styleId="Heading3">
    <w:name w:val="heading 3"/>
    <w:aliases w:val="hd3,h3,heading 3 + Indent: Left 0.25 in Char,heading 3 Char,3 Char,E3 Char,Heading 3. Char,H3 Char,h3 Char,l3+toc 3 Char,l3 Char,CT Char,Sub-section Title Char"/>
    <w:basedOn w:val="Normal"/>
    <w:next w:val="Normal"/>
    <w:link w:val="Heading3Char"/>
    <w:qFormat/>
    <w:pPr>
      <w:keepNext/>
      <w:jc w:val="right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2160" w:firstLine="720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keepNext/>
      <w:widowControl w:val="0"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2"/>
    <w:pPr>
      <w:widowControl w:val="0"/>
      <w:spacing w:after="120"/>
    </w:pPr>
    <w:rPr>
      <w:rFonts w:ascii="RimTimes" w:hAnsi="RimTimes"/>
      <w:sz w:val="24"/>
    </w:rPr>
  </w:style>
  <w:style w:type="paragraph" w:styleId="BodyTextIndent">
    <w:name w:val="Body Text Indent"/>
    <w:aliases w:val="Body Text Indent Char Char Char Char,Body Text Indent Char Char,Body Text Indent Char,Body Text Indent Char Char Char"/>
    <w:basedOn w:val="Normal"/>
    <w:link w:val="BodyTextIndentChar1"/>
    <w:pPr>
      <w:tabs>
        <w:tab w:val="left" w:pos="0"/>
      </w:tabs>
      <w:suppressAutoHyphens/>
      <w:autoSpaceDE w:val="0"/>
      <w:autoSpaceDN w:val="0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styleId="PageNumber">
    <w:name w:val="page number"/>
    <w:rPr>
      <w:sz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rFonts w:ascii="RimTimes" w:hAnsi="RimTimes"/>
      <w:sz w:val="24"/>
    </w:rPr>
  </w:style>
  <w:style w:type="paragraph" w:styleId="BodyText2">
    <w:name w:val="Body Text 2"/>
    <w:basedOn w:val="Normal"/>
    <w:link w:val="BodyText2Char"/>
    <w:rPr>
      <w:bCs/>
      <w:sz w:val="22"/>
    </w:rPr>
  </w:style>
  <w:style w:type="paragraph" w:styleId="TOC1">
    <w:name w:val="toc 1"/>
    <w:basedOn w:val="Normal"/>
    <w:next w:val="Normal"/>
    <w:autoRedefine/>
    <w:uiPriority w:val="39"/>
    <w:rsid w:val="00485459"/>
    <w:pPr>
      <w:tabs>
        <w:tab w:val="left" w:pos="600"/>
        <w:tab w:val="right" w:leader="dot" w:pos="9062"/>
      </w:tabs>
      <w:spacing w:before="120" w:after="120"/>
      <w:jc w:val="both"/>
    </w:pPr>
    <w:rPr>
      <w:bCs/>
      <w:caps/>
      <w:smallCaps/>
      <w:noProof/>
    </w:rPr>
  </w:style>
  <w:style w:type="paragraph" w:customStyle="1" w:styleId="Head61">
    <w:name w:val="Head 6.1"/>
    <w:basedOn w:val="Normal"/>
    <w:pPr>
      <w:widowControl w:val="0"/>
      <w:suppressAutoHyphens/>
      <w:autoSpaceDE w:val="0"/>
      <w:autoSpaceDN w:val="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tyle1">
    <w:name w:val="Style1"/>
    <w:basedOn w:val="Normal"/>
    <w:pPr>
      <w:widowControl w:val="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360"/>
      <w:jc w:val="both"/>
    </w:pPr>
    <w:rPr>
      <w:sz w:val="22"/>
      <w:szCs w:val="22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"/>
    </w:rPr>
  </w:style>
  <w:style w:type="paragraph" w:styleId="Date">
    <w:name w:val="Date"/>
    <w:basedOn w:val="Normal"/>
    <w:next w:val="Normal"/>
    <w:link w:val="DateChar"/>
    <w:pPr>
      <w:autoSpaceDE w:val="0"/>
      <w:autoSpaceDN w:val="0"/>
    </w:pPr>
    <w:rPr>
      <w:sz w:val="24"/>
      <w:szCs w:val="24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</w:style>
  <w:style w:type="character" w:styleId="FootnoteReference">
    <w:name w:val="footnote reference"/>
    <w:aliases w:val="Footnote symbol"/>
    <w:uiPriority w:val="99"/>
    <w:rPr>
      <w:vertAlign w:val="superscript"/>
    </w:rPr>
  </w:style>
  <w:style w:type="paragraph" w:customStyle="1" w:styleId="naisf">
    <w:name w:val="naisf"/>
    <w:basedOn w:val="Normal"/>
    <w:pPr>
      <w:spacing w:before="75" w:after="75"/>
      <w:ind w:firstLine="375"/>
      <w:jc w:val="both"/>
    </w:pPr>
    <w:rPr>
      <w:sz w:val="24"/>
      <w:szCs w:val="24"/>
      <w:lang w:eastAsia="lv-LV"/>
    </w:rPr>
  </w:style>
  <w:style w:type="paragraph" w:customStyle="1" w:styleId="TabRow12">
    <w:name w:val="TabRow12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List">
    <w:name w:val="List"/>
    <w:basedOn w:val="Normal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Balt Helvetica" w:hAnsi="Balt Helvetica"/>
      <w:sz w:val="24"/>
    </w:rPr>
  </w:style>
  <w:style w:type="paragraph" w:styleId="List3">
    <w:name w:val="List 3"/>
    <w:basedOn w:val="Normal"/>
    <w:pPr>
      <w:widowControl w:val="0"/>
      <w:overflowPunct w:val="0"/>
      <w:autoSpaceDE w:val="0"/>
      <w:autoSpaceDN w:val="0"/>
      <w:adjustRightInd w:val="0"/>
      <w:ind w:left="849" w:hanging="283"/>
      <w:jc w:val="both"/>
      <w:textAlignment w:val="baseline"/>
    </w:pPr>
    <w:rPr>
      <w:sz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v-LV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Microsoft Sans Serif" w:hAnsi="Microsoft Sans Serif" w:cs="Microsoft Sans Serif"/>
      <w:b/>
      <w:bCs/>
      <w:sz w:val="16"/>
      <w:szCs w:val="16"/>
      <w:lang w:eastAsia="lv-LV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lv-LV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crosoft Sans Serif" w:hAnsi="Microsoft Sans Serif" w:cs="Microsoft Sans Serif"/>
      <w:b/>
      <w:bCs/>
      <w:sz w:val="18"/>
      <w:szCs w:val="18"/>
      <w:lang w:eastAsia="lv-LV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sz w:val="18"/>
      <w:szCs w:val="18"/>
      <w:lang w:eastAsia="lv-LV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sz w:val="18"/>
      <w:szCs w:val="18"/>
      <w:lang w:eastAsia="lv-LV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sz w:val="18"/>
      <w:szCs w:val="18"/>
      <w:lang w:eastAsia="lv-LV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6"/>
      <w:szCs w:val="16"/>
      <w:lang w:eastAsia="lv-LV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6"/>
      <w:szCs w:val="16"/>
      <w:lang w:eastAsia="lv-LV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sz w:val="16"/>
      <w:szCs w:val="16"/>
      <w:lang w:eastAsia="lv-LV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6"/>
      <w:szCs w:val="16"/>
      <w:lang w:eastAsia="lv-LV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icrosoft Sans Serif" w:hAnsi="Microsoft Sans Serif" w:cs="Microsoft Sans Serif"/>
      <w:sz w:val="16"/>
      <w:szCs w:val="16"/>
      <w:lang w:eastAsia="lv-LV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49">
    <w:name w:val="xl4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50">
    <w:name w:val="xl5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475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">
    <w:name w:val="Normal num"/>
    <w:basedOn w:val="Normal"/>
    <w:rsid w:val="00475C56"/>
    <w:pPr>
      <w:widowControl w:val="0"/>
      <w:suppressAutoHyphens/>
    </w:pPr>
    <w:rPr>
      <w:rFonts w:eastAsia="Lucida Sans Unicode"/>
      <w:sz w:val="24"/>
    </w:rPr>
  </w:style>
  <w:style w:type="character" w:styleId="CommentReference">
    <w:name w:val="annotation reference"/>
    <w:uiPriority w:val="99"/>
    <w:rsid w:val="00E62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6260A"/>
    <w:rPr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6260A"/>
    <w:rPr>
      <w:b/>
      <w:bCs/>
    </w:rPr>
  </w:style>
  <w:style w:type="paragraph" w:styleId="NormalWeb">
    <w:name w:val="Normal (Web)"/>
    <w:basedOn w:val="Normal"/>
    <w:uiPriority w:val="99"/>
    <w:rsid w:val="00F24EC1"/>
    <w:pPr>
      <w:spacing w:before="100" w:beforeAutospacing="1" w:after="119"/>
    </w:pPr>
    <w:rPr>
      <w:sz w:val="24"/>
      <w:szCs w:val="24"/>
      <w:lang w:eastAsia="lv-LV"/>
    </w:rPr>
  </w:style>
  <w:style w:type="paragraph" w:customStyle="1" w:styleId="xl23">
    <w:name w:val="xl23"/>
    <w:basedOn w:val="Normal"/>
    <w:rsid w:val="00C168B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tils1">
    <w:name w:val="stils1"/>
    <w:basedOn w:val="Normal"/>
    <w:rsid w:val="00771DC8"/>
    <w:rPr>
      <w:rFonts w:ascii="Arial" w:hAnsi="Arial"/>
      <w:sz w:val="24"/>
    </w:rPr>
  </w:style>
  <w:style w:type="paragraph" w:customStyle="1" w:styleId="piedavajumavirrsaksts1">
    <w:name w:val="piedavajuma virrsaksts1"/>
    <w:basedOn w:val="Heading2"/>
    <w:autoRedefine/>
    <w:rsid w:val="00771DC8"/>
    <w:pPr>
      <w:widowControl/>
      <w:autoSpaceDE/>
      <w:autoSpaceDN/>
      <w:jc w:val="left"/>
    </w:pPr>
    <w:rPr>
      <w:sz w:val="28"/>
      <w:szCs w:val="30"/>
      <w:u w:val="single"/>
    </w:rPr>
  </w:style>
  <w:style w:type="paragraph" w:customStyle="1" w:styleId="Style0">
    <w:name w:val="Style0"/>
    <w:rsid w:val="00771DC8"/>
    <w:rPr>
      <w:rFonts w:ascii="Arial" w:hAnsi="Arial"/>
      <w:snapToGrid w:val="0"/>
      <w:sz w:val="24"/>
      <w:lang w:val="en-US" w:eastAsia="en-US"/>
    </w:rPr>
  </w:style>
  <w:style w:type="paragraph" w:customStyle="1" w:styleId="CompanyName">
    <w:name w:val="Company Name"/>
    <w:basedOn w:val="BodyText"/>
    <w:next w:val="BodyText"/>
    <w:rsid w:val="00771DC8"/>
    <w:pPr>
      <w:keepLines/>
      <w:framePr w:w="8640" w:h="1440" w:wrap="notBeside" w:vAnchor="page" w:hAnchor="margin" w:xAlign="center" w:y="889"/>
      <w:widowControl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val="en-GB"/>
    </w:rPr>
  </w:style>
  <w:style w:type="character" w:customStyle="1" w:styleId="FootnoteCharacters">
    <w:name w:val="Footnote Characters"/>
    <w:rsid w:val="00771DC8"/>
  </w:style>
  <w:style w:type="paragraph" w:customStyle="1" w:styleId="numbereditem">
    <w:name w:val="numbered_item"/>
    <w:basedOn w:val="Normal"/>
    <w:rsid w:val="00771DC8"/>
    <w:pPr>
      <w:widowControl w:val="0"/>
      <w:numPr>
        <w:numId w:val="2"/>
      </w:numPr>
      <w:suppressAutoHyphens/>
    </w:pPr>
    <w:rPr>
      <w:rFonts w:eastAsia="Lucida Sans Unicode"/>
      <w:sz w:val="24"/>
      <w:szCs w:val="24"/>
    </w:rPr>
  </w:style>
  <w:style w:type="paragraph" w:customStyle="1" w:styleId="atbildesvitraaratkapi">
    <w:name w:val="atbilde_svitraar atkapi"/>
    <w:basedOn w:val="Normal"/>
    <w:rsid w:val="00771DC8"/>
    <w:pPr>
      <w:numPr>
        <w:numId w:val="3"/>
      </w:numPr>
    </w:pPr>
    <w:rPr>
      <w:sz w:val="24"/>
    </w:rPr>
  </w:style>
  <w:style w:type="paragraph" w:customStyle="1" w:styleId="atbildeburti2">
    <w:name w:val="atbilde+burti2"/>
    <w:basedOn w:val="Normal"/>
    <w:autoRedefine/>
    <w:rsid w:val="00576FDE"/>
    <w:pPr>
      <w:tabs>
        <w:tab w:val="num" w:pos="1135"/>
      </w:tabs>
      <w:ind w:left="1135" w:hanging="567"/>
      <w:jc w:val="both"/>
    </w:pPr>
    <w:rPr>
      <w:rFonts w:ascii="GarmdITC Lt TL" w:hAnsi="GarmdITC Lt TL"/>
      <w:sz w:val="26"/>
    </w:rPr>
  </w:style>
  <w:style w:type="paragraph" w:customStyle="1" w:styleId="atbildeburti3">
    <w:name w:val="atbilde+burti3"/>
    <w:basedOn w:val="atbilde"/>
    <w:autoRedefine/>
    <w:rsid w:val="00576FDE"/>
    <w:pPr>
      <w:tabs>
        <w:tab w:val="num" w:pos="1135"/>
      </w:tabs>
      <w:spacing w:before="0" w:beforeAutospacing="0" w:after="0" w:afterAutospacing="0"/>
      <w:ind w:left="1135" w:hanging="567"/>
    </w:pPr>
    <w:rPr>
      <w:u w:val="none"/>
    </w:rPr>
  </w:style>
  <w:style w:type="paragraph" w:customStyle="1" w:styleId="atbilde">
    <w:name w:val="atbilde"/>
    <w:basedOn w:val="Normal"/>
    <w:autoRedefine/>
    <w:rsid w:val="00576FDE"/>
    <w:pPr>
      <w:spacing w:before="100" w:beforeAutospacing="1" w:after="100" w:afterAutospacing="1"/>
      <w:jc w:val="both"/>
    </w:pPr>
    <w:rPr>
      <w:rFonts w:ascii="GarmdITC Lt TL" w:hAnsi="GarmdITC Lt TL"/>
      <w:sz w:val="26"/>
      <w:u w:val="single"/>
    </w:rPr>
  </w:style>
  <w:style w:type="paragraph" w:customStyle="1" w:styleId="vinujautajumsarciparu2">
    <w:name w:val="vinu jautajums ar ciparu2"/>
    <w:basedOn w:val="vinujautajumsarciparu"/>
    <w:autoRedefine/>
    <w:rsid w:val="00576FDE"/>
    <w:pPr>
      <w:tabs>
        <w:tab w:val="clear" w:pos="360"/>
        <w:tab w:val="num" w:pos="720"/>
      </w:tabs>
      <w:ind w:left="720" w:hanging="720"/>
    </w:pPr>
    <w:rPr>
      <w:bCs w:val="0"/>
    </w:rPr>
  </w:style>
  <w:style w:type="paragraph" w:customStyle="1" w:styleId="vinujautajumsarciparu">
    <w:name w:val="vinu jautajums ar ciparu"/>
    <w:basedOn w:val="Normal"/>
    <w:autoRedefine/>
    <w:rsid w:val="00576FDE"/>
    <w:pPr>
      <w:tabs>
        <w:tab w:val="num" w:pos="360"/>
      </w:tabs>
      <w:spacing w:before="240" w:after="240"/>
      <w:ind w:left="360" w:hanging="360"/>
      <w:jc w:val="both"/>
    </w:pPr>
    <w:rPr>
      <w:rFonts w:ascii="GarmdITC Lt TL" w:hAnsi="GarmdITC Lt TL"/>
      <w:b/>
      <w:bCs/>
      <w:sz w:val="19"/>
      <w:szCs w:val="18"/>
    </w:rPr>
  </w:style>
  <w:style w:type="paragraph" w:customStyle="1" w:styleId="vinujautajumsarciparu3">
    <w:name w:val="vinu jautajums ar ciparu3"/>
    <w:basedOn w:val="vinujautajumsarciparu2"/>
    <w:autoRedefine/>
    <w:rsid w:val="00576FDE"/>
    <w:rPr>
      <w:bCs/>
      <w:szCs w:val="19"/>
    </w:rPr>
  </w:style>
  <w:style w:type="paragraph" w:customStyle="1" w:styleId="Jaunalapa">
    <w:name w:val="Jauna lapa"/>
    <w:basedOn w:val="Normal"/>
    <w:next w:val="Normal"/>
    <w:rsid w:val="00576FDE"/>
    <w:pPr>
      <w:pageBreakBefore/>
      <w:jc w:val="right"/>
    </w:pPr>
    <w:rPr>
      <w:b/>
      <w:color w:val="FF0000"/>
      <w:sz w:val="24"/>
    </w:rPr>
  </w:style>
  <w:style w:type="paragraph" w:customStyle="1" w:styleId="virsraksts2">
    <w:name w:val="virsraksts2"/>
    <w:basedOn w:val="Normal"/>
    <w:next w:val="Normal"/>
    <w:rsid w:val="00576FDE"/>
    <w:pPr>
      <w:spacing w:before="240" w:after="60"/>
    </w:pPr>
    <w:rPr>
      <w:b/>
      <w:i/>
      <w:sz w:val="24"/>
      <w:lang w:val="en-US"/>
    </w:rPr>
  </w:style>
  <w:style w:type="paragraph" w:styleId="BodyTextIndent3">
    <w:name w:val="Body Text Indent 3"/>
    <w:basedOn w:val="Normal"/>
    <w:link w:val="BodyTextIndent3Char"/>
    <w:rsid w:val="00526D06"/>
    <w:pPr>
      <w:ind w:left="600"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7A129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lang w:val="en-US"/>
    </w:rPr>
  </w:style>
  <w:style w:type="paragraph" w:styleId="DocumentMap">
    <w:name w:val="Document Map"/>
    <w:basedOn w:val="Normal"/>
    <w:link w:val="DocumentMapChar"/>
    <w:semiHidden/>
    <w:rsid w:val="001615F3"/>
    <w:pPr>
      <w:shd w:val="clear" w:color="auto" w:fill="000080"/>
    </w:pPr>
    <w:rPr>
      <w:rFonts w:ascii="Tahoma" w:hAnsi="Tahoma" w:cs="Tahoma"/>
      <w:sz w:val="24"/>
      <w:szCs w:val="24"/>
    </w:rPr>
  </w:style>
  <w:style w:type="paragraph" w:customStyle="1" w:styleId="Heading10">
    <w:name w:val="Heading1"/>
    <w:basedOn w:val="Normal"/>
    <w:rsid w:val="00040A3D"/>
  </w:style>
  <w:style w:type="character" w:customStyle="1" w:styleId="Heading1Char1">
    <w:name w:val="Heading 1 Char1"/>
    <w:aliases w:val="Section Heading Char1,heading1 Char1,Antraste 1 Char1,h1 Char1,Heading 1 Char Char,Section Heading Char Char,heading1 Char Char,Antraste 1 Char Char,h1 Char Char,H1 Char"/>
    <w:link w:val="Heading1"/>
    <w:rsid w:val="009E4F75"/>
    <w:rPr>
      <w:rFonts w:ascii="Times New Roman Bold" w:hAnsi="Times New Roman Bold"/>
      <w:b/>
      <w:sz w:val="24"/>
      <w:lang w:eastAsia="en-US"/>
    </w:rPr>
  </w:style>
  <w:style w:type="paragraph" w:styleId="TOC2">
    <w:name w:val="toc 2"/>
    <w:basedOn w:val="Normal"/>
    <w:next w:val="Normal"/>
    <w:autoRedefine/>
    <w:semiHidden/>
    <w:rsid w:val="009C63E7"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semiHidden/>
    <w:rsid w:val="009C63E7"/>
    <w:pPr>
      <w:ind w:left="400"/>
    </w:pPr>
    <w:rPr>
      <w:i/>
      <w:iCs/>
    </w:rPr>
  </w:style>
  <w:style w:type="paragraph" w:styleId="TOC4">
    <w:name w:val="toc 4"/>
    <w:basedOn w:val="Normal"/>
    <w:next w:val="Normal"/>
    <w:autoRedefine/>
    <w:semiHidden/>
    <w:rsid w:val="009C63E7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9C63E7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C63E7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C63E7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C63E7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C63E7"/>
    <w:pPr>
      <w:ind w:left="1600"/>
    </w:pPr>
    <w:rPr>
      <w:sz w:val="18"/>
      <w:szCs w:val="18"/>
    </w:rPr>
  </w:style>
  <w:style w:type="paragraph" w:customStyle="1" w:styleId="TableContents">
    <w:name w:val="Table Contents"/>
    <w:basedOn w:val="BodyText"/>
    <w:rsid w:val="001E539A"/>
    <w:pPr>
      <w:suppressLineNumbers/>
      <w:suppressAutoHyphens/>
    </w:pPr>
    <w:rPr>
      <w:rFonts w:ascii="Times New Roman" w:eastAsia="HG Mincho Light J" w:hAnsi="Times New Roman"/>
      <w:color w:val="000000"/>
      <w:szCs w:val="24"/>
    </w:rPr>
  </w:style>
  <w:style w:type="character" w:customStyle="1" w:styleId="BodyTextChar2">
    <w:name w:val="Body Text Char2"/>
    <w:aliases w:val="b Char,uvlaka 3 Char,plain Char1,plain Char Char,b1 Char,uvlaka 31 Char1, uvlaka 3 Char1, uvlaka 31 Char1,Body Text Char1 Char,Body Text Char Char Char,Body Text1 Char"/>
    <w:link w:val="BodyText"/>
    <w:locked/>
    <w:rsid w:val="001D5E7B"/>
    <w:rPr>
      <w:rFonts w:ascii="RimTimes" w:hAnsi="RimTimes"/>
      <w:sz w:val="24"/>
      <w:lang w:val="lv-LV" w:eastAsia="en-US" w:bidi="ar-SA"/>
    </w:rPr>
  </w:style>
  <w:style w:type="character" w:customStyle="1" w:styleId="FooterChar">
    <w:name w:val="Footer Char"/>
    <w:link w:val="Footer"/>
    <w:locked/>
    <w:rsid w:val="003E3293"/>
    <w:rPr>
      <w:sz w:val="24"/>
      <w:szCs w:val="24"/>
      <w:lang w:val="lv-LV" w:eastAsia="en-US" w:bidi="ar-SA"/>
    </w:rPr>
  </w:style>
  <w:style w:type="character" w:customStyle="1" w:styleId="BodyTextChar">
    <w:name w:val="Body Text Char"/>
    <w:aliases w:val=" uvlaka 3 Char,plain Char Char1,uvlaka 31 Char, uvlaka 31 Char,plain Char Char Char Char"/>
    <w:locked/>
    <w:rsid w:val="006275C3"/>
    <w:rPr>
      <w:rFonts w:ascii="RimTimes" w:hAnsi="RimTimes"/>
      <w:sz w:val="24"/>
      <w:lang w:val="lv-LV" w:eastAsia="en-US" w:bidi="ar-SA"/>
    </w:rPr>
  </w:style>
  <w:style w:type="paragraph" w:customStyle="1" w:styleId="Char">
    <w:name w:val="Char"/>
    <w:basedOn w:val="Normal"/>
    <w:rsid w:val="002D411B"/>
    <w:pPr>
      <w:spacing w:after="160" w:line="240" w:lineRule="exact"/>
    </w:pPr>
    <w:rPr>
      <w:rFonts w:ascii="Arial" w:hAnsi="Arial"/>
      <w:sz w:val="22"/>
      <w:szCs w:val="24"/>
      <w:lang w:val="en-US"/>
    </w:rPr>
  </w:style>
  <w:style w:type="character" w:customStyle="1" w:styleId="Heading2Char">
    <w:name w:val="Heading 2 Char"/>
    <w:aliases w:val="Antraste 2 Char,Reset numbering Char,B_Kapittel Char,HD2 Char,H2 Char1,Titre 2 tbo Char1,Sub-Head1 Char1,h2 Char1,Heading 2- no# Char1,2m Char1,PA Major Section Char,Podkapitola1 Char,hlavicka Char,Podk... Char1,H2 Char Char,h2 Char Char"/>
    <w:link w:val="Heading2"/>
    <w:locked/>
    <w:rsid w:val="00A91EDA"/>
    <w:rPr>
      <w:b/>
      <w:bCs/>
      <w:sz w:val="24"/>
      <w:szCs w:val="28"/>
      <w:lang w:val="lv-LV" w:eastAsia="en-US" w:bidi="ar-SA"/>
    </w:rPr>
  </w:style>
  <w:style w:type="character" w:customStyle="1" w:styleId="BodyTextIndentChar1">
    <w:name w:val="Body Text Indent Char1"/>
    <w:aliases w:val="Body Text Indent Char Char Char Char Char,Body Text Indent Char Char Char1,Body Text Indent Char Char1,Body Text Indent Char Char Char Char1"/>
    <w:link w:val="BodyTextIndent"/>
    <w:locked/>
    <w:rsid w:val="008663DA"/>
    <w:rPr>
      <w:sz w:val="24"/>
      <w:szCs w:val="24"/>
      <w:lang w:val="lv-LV" w:eastAsia="en-US" w:bidi="ar-SA"/>
    </w:rPr>
  </w:style>
  <w:style w:type="numbering" w:customStyle="1" w:styleId="Hedingsvirsrakstiem">
    <w:name w:val="Hedings_virsrakstiem"/>
    <w:basedOn w:val="NoList"/>
    <w:rsid w:val="00800048"/>
  </w:style>
  <w:style w:type="character" w:styleId="Emphasis">
    <w:name w:val="Emphasis"/>
    <w:uiPriority w:val="20"/>
    <w:qFormat/>
    <w:rsid w:val="00C443ED"/>
    <w:rPr>
      <w:i/>
      <w:iCs/>
    </w:rPr>
  </w:style>
  <w:style w:type="paragraph" w:customStyle="1" w:styleId="RakstzCharCharRakstzCharCharRakstz">
    <w:name w:val="Rakstz. Char Char Rakstz. Char Char Rakstz."/>
    <w:basedOn w:val="Normal"/>
    <w:rsid w:val="00511602"/>
    <w:pPr>
      <w:spacing w:after="160" w:line="240" w:lineRule="exact"/>
    </w:pPr>
    <w:rPr>
      <w:rFonts w:ascii="Tahoma" w:hAnsi="Tahoma"/>
      <w:lang w:val="en-US"/>
    </w:rPr>
  </w:style>
  <w:style w:type="character" w:styleId="Strong">
    <w:name w:val="Strong"/>
    <w:qFormat/>
    <w:rsid w:val="00202A00"/>
    <w:rPr>
      <w:b/>
      <w:bCs/>
    </w:rPr>
  </w:style>
  <w:style w:type="paragraph" w:customStyle="1" w:styleId="Punkts">
    <w:name w:val="Punkts"/>
    <w:basedOn w:val="Normal"/>
    <w:next w:val="Apakpunkts"/>
    <w:rsid w:val="00C5383B"/>
    <w:pPr>
      <w:numPr>
        <w:numId w:val="5"/>
      </w:numPr>
    </w:pPr>
    <w:rPr>
      <w:rFonts w:ascii="Arial" w:hAnsi="Arial"/>
      <w:b/>
      <w:szCs w:val="24"/>
      <w:lang w:eastAsia="lv-LV"/>
    </w:rPr>
  </w:style>
  <w:style w:type="paragraph" w:customStyle="1" w:styleId="Apakpunkts">
    <w:name w:val="Apakšpunkts"/>
    <w:basedOn w:val="Normal"/>
    <w:link w:val="ApakpunktsChar"/>
    <w:rsid w:val="00C5383B"/>
    <w:pPr>
      <w:numPr>
        <w:ilvl w:val="1"/>
        <w:numId w:val="5"/>
      </w:numPr>
    </w:pPr>
    <w:rPr>
      <w:rFonts w:ascii="Arial" w:hAnsi="Arial"/>
      <w:b/>
      <w:szCs w:val="24"/>
      <w:lang w:eastAsia="lv-LV"/>
    </w:rPr>
  </w:style>
  <w:style w:type="paragraph" w:customStyle="1" w:styleId="Paragrfs">
    <w:name w:val="Paragrāfs"/>
    <w:basedOn w:val="Normal"/>
    <w:next w:val="Rindkopa"/>
    <w:link w:val="ParagrfsChar"/>
    <w:rsid w:val="00C5383B"/>
    <w:pPr>
      <w:numPr>
        <w:ilvl w:val="2"/>
        <w:numId w:val="5"/>
      </w:numPr>
      <w:jc w:val="both"/>
    </w:pPr>
    <w:rPr>
      <w:rFonts w:ascii="Arial" w:hAnsi="Arial"/>
      <w:szCs w:val="24"/>
      <w:lang w:eastAsia="lv-LV"/>
    </w:rPr>
  </w:style>
  <w:style w:type="paragraph" w:customStyle="1" w:styleId="Rindkopa">
    <w:name w:val="Rindkopa"/>
    <w:basedOn w:val="Normal"/>
    <w:next w:val="Punkts"/>
    <w:rsid w:val="00C5383B"/>
    <w:pPr>
      <w:ind w:left="851"/>
      <w:jc w:val="both"/>
    </w:pPr>
    <w:rPr>
      <w:rFonts w:ascii="Arial" w:hAnsi="Arial"/>
      <w:szCs w:val="24"/>
      <w:lang w:eastAsia="lv-LV"/>
    </w:rPr>
  </w:style>
  <w:style w:type="paragraph" w:customStyle="1" w:styleId="Atsauce">
    <w:name w:val="Atsauce"/>
    <w:basedOn w:val="FootnoteText"/>
    <w:rsid w:val="00C5383B"/>
    <w:rPr>
      <w:rFonts w:ascii="Arial" w:hAnsi="Arial" w:cs="Arial"/>
      <w:sz w:val="16"/>
      <w:szCs w:val="16"/>
    </w:rPr>
  </w:style>
  <w:style w:type="character" w:customStyle="1" w:styleId="ApakpunktsChar">
    <w:name w:val="Apakšpunkts Char"/>
    <w:link w:val="Apakpunkts"/>
    <w:rsid w:val="00C5383B"/>
    <w:rPr>
      <w:rFonts w:ascii="Arial" w:hAnsi="Arial"/>
      <w:b/>
      <w:szCs w:val="24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PPS_Bullet"/>
    <w:basedOn w:val="Normal"/>
    <w:link w:val="ListParagraphChar1"/>
    <w:uiPriority w:val="99"/>
    <w:qFormat/>
    <w:rsid w:val="00737C4A"/>
    <w:pPr>
      <w:ind w:left="720"/>
      <w:jc w:val="both"/>
    </w:pPr>
    <w:rPr>
      <w:sz w:val="24"/>
    </w:rPr>
  </w:style>
  <w:style w:type="paragraph" w:styleId="EndnoteText">
    <w:name w:val="endnote text"/>
    <w:basedOn w:val="Normal"/>
    <w:link w:val="EndnoteTextChar"/>
    <w:rsid w:val="001A41AB"/>
    <w:rPr>
      <w:lang w:eastAsia="lv-LV"/>
    </w:rPr>
  </w:style>
  <w:style w:type="character" w:customStyle="1" w:styleId="EndnoteTextChar">
    <w:name w:val="Endnote Text Char"/>
    <w:link w:val="EndnoteText"/>
    <w:rsid w:val="001A41AB"/>
    <w:rPr>
      <w:lang w:val="lv-LV" w:eastAsia="lv-LV" w:bidi="ar-SA"/>
    </w:rPr>
  </w:style>
  <w:style w:type="character" w:customStyle="1" w:styleId="CommentTextChar">
    <w:name w:val="Comment Text Char"/>
    <w:link w:val="CommentText"/>
    <w:uiPriority w:val="99"/>
    <w:rsid w:val="00B25880"/>
    <w:rPr>
      <w:lang w:eastAsia="en-US"/>
    </w:rPr>
  </w:style>
  <w:style w:type="character" w:customStyle="1" w:styleId="CommentSubjectChar">
    <w:name w:val="Comment Subject Char"/>
    <w:link w:val="CommentSubject"/>
    <w:uiPriority w:val="99"/>
    <w:rsid w:val="00B25880"/>
    <w:rPr>
      <w:b/>
      <w:bCs/>
      <w:lang w:eastAsia="en-US"/>
    </w:rPr>
  </w:style>
  <w:style w:type="paragraph" w:customStyle="1" w:styleId="txt1">
    <w:name w:val="txt1"/>
    <w:rsid w:val="0061506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hAnsi="!Neo'w Arial"/>
      <w:snapToGrid w:val="0"/>
      <w:color w:val="000000"/>
      <w:lang w:val="en-US" w:eastAsia="en-US"/>
    </w:rPr>
  </w:style>
  <w:style w:type="paragraph" w:customStyle="1" w:styleId="txt2">
    <w:name w:val="txt2"/>
    <w:next w:val="txt1"/>
    <w:rsid w:val="00615067"/>
    <w:pPr>
      <w:widowControl w:val="0"/>
      <w:jc w:val="center"/>
    </w:pPr>
    <w:rPr>
      <w:rFonts w:ascii="!Neo'w Arial" w:hAnsi="!Neo'w Arial"/>
      <w:b/>
      <w:caps/>
      <w:snapToGrid w:val="0"/>
      <w:lang w:val="en-US" w:eastAsia="en-US"/>
    </w:rPr>
  </w:style>
  <w:style w:type="paragraph" w:customStyle="1" w:styleId="txt3">
    <w:name w:val="txt3"/>
    <w:next w:val="txt1"/>
    <w:rsid w:val="008744F2"/>
    <w:pPr>
      <w:widowControl w:val="0"/>
      <w:jc w:val="center"/>
    </w:pPr>
    <w:rPr>
      <w:rFonts w:ascii="!Neo'w Arial" w:hAnsi="!Neo'w Arial"/>
      <w:b/>
      <w:caps/>
      <w:snapToGrid w:val="0"/>
      <w:sz w:val="28"/>
      <w:lang w:val="en-US" w:eastAsia="en-US"/>
    </w:rPr>
  </w:style>
  <w:style w:type="character" w:customStyle="1" w:styleId="FootnoteTextChar">
    <w:name w:val="Footnote Text Char"/>
    <w:link w:val="FootnoteText"/>
    <w:uiPriority w:val="99"/>
    <w:locked/>
    <w:rsid w:val="00DF08D8"/>
    <w:rPr>
      <w:lang w:eastAsia="en-US"/>
    </w:rPr>
  </w:style>
  <w:style w:type="paragraph" w:styleId="ListNumber2">
    <w:name w:val="List Number 2"/>
    <w:basedOn w:val="Normal"/>
    <w:uiPriority w:val="99"/>
    <w:rsid w:val="004541BC"/>
    <w:pPr>
      <w:numPr>
        <w:numId w:val="6"/>
      </w:numPr>
      <w:contextualSpacing/>
    </w:pPr>
  </w:style>
  <w:style w:type="character" w:customStyle="1" w:styleId="Bodytext0">
    <w:name w:val="Body text_"/>
    <w:link w:val="BodyText20"/>
    <w:rsid w:val="00174FA7"/>
    <w:rPr>
      <w:shd w:val="clear" w:color="auto" w:fill="FFFFFF"/>
    </w:rPr>
  </w:style>
  <w:style w:type="paragraph" w:customStyle="1" w:styleId="BodyText20">
    <w:name w:val="Body Text2"/>
    <w:basedOn w:val="Normal"/>
    <w:link w:val="Bodytext0"/>
    <w:rsid w:val="00174FA7"/>
    <w:pPr>
      <w:shd w:val="clear" w:color="auto" w:fill="FFFFFF"/>
      <w:spacing w:before="300" w:after="420" w:line="0" w:lineRule="atLeast"/>
      <w:jc w:val="both"/>
    </w:pPr>
    <w:rPr>
      <w:shd w:val="clear" w:color="auto" w:fill="FFFFFF"/>
      <w:lang w:val="x-none" w:eastAsia="x-none"/>
    </w:rPr>
  </w:style>
  <w:style w:type="character" w:customStyle="1" w:styleId="BodyText3Char">
    <w:name w:val="Body Text 3 Char"/>
    <w:link w:val="BodyText3"/>
    <w:rsid w:val="00174FA7"/>
    <w:rPr>
      <w:sz w:val="16"/>
      <w:szCs w:val="16"/>
      <w:lang w:eastAsia="en-US"/>
    </w:rPr>
  </w:style>
  <w:style w:type="character" w:customStyle="1" w:styleId="TitleChar">
    <w:name w:val="Title Char"/>
    <w:link w:val="Title"/>
    <w:rsid w:val="00174FA7"/>
    <w:rPr>
      <w:b/>
      <w:sz w:val="24"/>
      <w:lang w:val="en-US" w:eastAsia="en-US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C7247B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character" w:customStyle="1" w:styleId="BodytextBold">
    <w:name w:val="Body text + Bold"/>
    <w:rsid w:val="00B62B45"/>
    <w:rPr>
      <w:b/>
      <w:bCs/>
      <w:shd w:val="clear" w:color="auto" w:fill="FFFFFF"/>
      <w:lang w:bidi="ar-SA"/>
    </w:rPr>
  </w:style>
  <w:style w:type="paragraph" w:customStyle="1" w:styleId="TableGrid1">
    <w:name w:val="Table Grid1"/>
    <w:rsid w:val="00160182"/>
    <w:pPr>
      <w:ind w:firstLine="709"/>
      <w:jc w:val="both"/>
    </w:pPr>
    <w:rPr>
      <w:rFonts w:eastAsia="ヒラギノ角ゴ Pro W3"/>
      <w:color w:val="000000"/>
    </w:rPr>
  </w:style>
  <w:style w:type="character" w:customStyle="1" w:styleId="Heading3Char">
    <w:name w:val="Heading 3 Char"/>
    <w:aliases w:val="hd3 Char,h3 Char1,heading 3 + Indent: Left 0.25 in Char Char,heading 3 Char Char,3 Char Char,E3 Char Char,Heading 3. Char Char,H3 Char Char,h3 Char Char,l3+toc 3 Char Char,l3 Char Char,CT Char Char,Sub-section Title Char Char"/>
    <w:link w:val="Heading3"/>
    <w:locked/>
    <w:rsid w:val="005358F6"/>
    <w:rPr>
      <w:b/>
      <w:sz w:val="22"/>
      <w:lang w:eastAsia="en-US"/>
    </w:rPr>
  </w:style>
  <w:style w:type="paragraph" w:customStyle="1" w:styleId="Default">
    <w:name w:val="Default"/>
    <w:rsid w:val="006C3D53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ListParagraphChar1">
    <w:name w:val="List Paragraph Char1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99"/>
    <w:qFormat/>
    <w:locked/>
    <w:rsid w:val="00B66B0A"/>
    <w:rPr>
      <w:sz w:val="24"/>
      <w:lang w:val="lv-LV" w:eastAsia="en-US"/>
    </w:rPr>
  </w:style>
  <w:style w:type="character" w:customStyle="1" w:styleId="2">
    <w:name w:val="Основной текст (2)"/>
    <w:rsid w:val="008F1D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character" w:customStyle="1" w:styleId="20">
    <w:name w:val="Основной текст (2) + Полужирный"/>
    <w:rsid w:val="008F1D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paragraph" w:styleId="NoSpacing">
    <w:name w:val="No Spacing"/>
    <w:aliases w:val="atsauces un tabulas"/>
    <w:link w:val="NoSpacingChar"/>
    <w:uiPriority w:val="1"/>
    <w:qFormat/>
    <w:rsid w:val="008F1D4C"/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 + Курсив"/>
    <w:rsid w:val="008F1D4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table" w:customStyle="1" w:styleId="TableGrid2">
    <w:name w:val="Table Grid2"/>
    <w:basedOn w:val="TableNormal"/>
    <w:next w:val="TableGrid"/>
    <w:uiPriority w:val="39"/>
    <w:rsid w:val="002D1D1D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kpunktsRakstz">
    <w:name w:val="Apakšpunkts Rakstz."/>
    <w:basedOn w:val="Normal"/>
    <w:link w:val="ApakpunktsRakstzRakstz"/>
    <w:rsid w:val="00E27D64"/>
    <w:pPr>
      <w:tabs>
        <w:tab w:val="num" w:pos="5171"/>
      </w:tabs>
      <w:ind w:left="5171" w:hanging="851"/>
    </w:pPr>
    <w:rPr>
      <w:rFonts w:ascii="Arial" w:hAnsi="Arial"/>
      <w:b/>
      <w:szCs w:val="24"/>
      <w:lang w:val="x-none" w:eastAsia="x-none"/>
    </w:rPr>
  </w:style>
  <w:style w:type="character" w:customStyle="1" w:styleId="ApakpunktsRakstzRakstz">
    <w:name w:val="Apakšpunkts Rakstz. Rakstz."/>
    <w:link w:val="ApakpunktsRakstz"/>
    <w:rsid w:val="00E27D64"/>
    <w:rPr>
      <w:rFonts w:ascii="Arial" w:hAnsi="Arial"/>
      <w:b/>
      <w:szCs w:val="24"/>
      <w:lang w:val="x-none" w:eastAsia="x-none"/>
    </w:rPr>
  </w:style>
  <w:style w:type="paragraph" w:customStyle="1" w:styleId="ParagrfsRakstz">
    <w:name w:val="Paragrāfs Rakstz."/>
    <w:basedOn w:val="Normal"/>
    <w:next w:val="Normal"/>
    <w:rsid w:val="00E27D64"/>
    <w:pPr>
      <w:tabs>
        <w:tab w:val="num" w:pos="851"/>
      </w:tabs>
      <w:ind w:left="851" w:hanging="851"/>
      <w:jc w:val="both"/>
    </w:pPr>
    <w:rPr>
      <w:rFonts w:ascii="Arial" w:hAnsi="Arial"/>
      <w:szCs w:val="24"/>
      <w:lang w:val="x-none" w:eastAsia="x-none"/>
    </w:rPr>
  </w:style>
  <w:style w:type="character" w:customStyle="1" w:styleId="apple-converted-space">
    <w:name w:val="apple-converted-space"/>
    <w:rsid w:val="00543568"/>
  </w:style>
  <w:style w:type="character" w:styleId="PlaceholderText">
    <w:name w:val="Placeholder Text"/>
    <w:basedOn w:val="DefaultParagraphFont"/>
    <w:uiPriority w:val="99"/>
    <w:semiHidden/>
    <w:rsid w:val="00CC3A0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33F2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rsid w:val="00B121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B121D6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B121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B121D6"/>
    <w:rPr>
      <w:rFonts w:ascii="Arial" w:hAnsi="Arial" w:cs="Arial"/>
      <w:vanish/>
      <w:sz w:val="16"/>
      <w:szCs w:val="16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2E88"/>
    <w:rPr>
      <w:color w:val="605E5C"/>
      <w:shd w:val="clear" w:color="auto" w:fill="E1DFDD"/>
    </w:rPr>
  </w:style>
  <w:style w:type="numbering" w:customStyle="1" w:styleId="ImportedStyle5">
    <w:name w:val="Imported Style 5"/>
    <w:rsid w:val="00FB4148"/>
  </w:style>
  <w:style w:type="table" w:customStyle="1" w:styleId="TableNormal1">
    <w:name w:val="Table Normal1"/>
    <w:rsid w:val="005177D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ulai">
    <w:name w:val="tabulai"/>
    <w:link w:val="tabulaiChar"/>
    <w:qFormat/>
    <w:rsid w:val="005177DA"/>
    <w:pPr>
      <w:pBdr>
        <w:top w:val="nil"/>
        <w:left w:val="nil"/>
        <w:bottom w:val="nil"/>
        <w:right w:val="nil"/>
        <w:between w:val="nil"/>
        <w:bar w:val="nil"/>
      </w:pBdr>
      <w:ind w:left="646" w:hanging="504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tabulai2">
    <w:name w:val="tabulai2"/>
    <w:link w:val="tabulai2Char"/>
    <w:qFormat/>
    <w:rsid w:val="005177DA"/>
    <w:pPr>
      <w:pBdr>
        <w:top w:val="nil"/>
        <w:left w:val="nil"/>
        <w:bottom w:val="nil"/>
        <w:right w:val="nil"/>
        <w:between w:val="nil"/>
        <w:bar w:val="nil"/>
      </w:pBdr>
      <w:ind w:left="886" w:hanging="851"/>
      <w:jc w:val="both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5177DA"/>
    <w:rPr>
      <w:color w:val="000000"/>
      <w:u w:val="single" w:color="000000"/>
    </w:rPr>
  </w:style>
  <w:style w:type="character" w:customStyle="1" w:styleId="Hyperlink2">
    <w:name w:val="Hyperlink.2"/>
    <w:basedOn w:val="DefaultParagraphFont"/>
    <w:rsid w:val="005177DA"/>
  </w:style>
  <w:style w:type="character" w:customStyle="1" w:styleId="tabulai2Char">
    <w:name w:val="tabulai2 Char"/>
    <w:link w:val="tabulai2"/>
    <w:rsid w:val="005177DA"/>
    <w:rPr>
      <w:rFonts w:ascii="Calibri" w:eastAsia="Calibri" w:hAnsi="Calibri" w:cs="Calibri"/>
      <w:color w:val="000000"/>
      <w:u w:color="000000"/>
      <w:bdr w:val="nil"/>
    </w:rPr>
  </w:style>
  <w:style w:type="character" w:customStyle="1" w:styleId="tabulaiChar">
    <w:name w:val="tabulai Char"/>
    <w:link w:val="tabulai"/>
    <w:rsid w:val="005177DA"/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E41392"/>
  </w:style>
  <w:style w:type="paragraph" w:customStyle="1" w:styleId="1pielikums">
    <w:name w:val="1. pielikums"/>
    <w:rsid w:val="00E41392"/>
    <w:pPr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edStyle27">
    <w:name w:val="Imported Style 27"/>
    <w:rsid w:val="00016602"/>
  </w:style>
  <w:style w:type="numbering" w:customStyle="1" w:styleId="WWOutlineListStyle511">
    <w:name w:val="WW_OutlineListStyle_511"/>
    <w:rsid w:val="00F907A5"/>
  </w:style>
  <w:style w:type="numbering" w:customStyle="1" w:styleId="WWOutlineListStyle51113">
    <w:name w:val="WW_OutlineListStyle_51113"/>
    <w:rsid w:val="00CC4960"/>
  </w:style>
  <w:style w:type="paragraph" w:customStyle="1" w:styleId="naisnod">
    <w:name w:val="naisnod"/>
    <w:basedOn w:val="Normal"/>
    <w:rsid w:val="0059099F"/>
    <w:pPr>
      <w:spacing w:before="100" w:beforeAutospacing="1" w:after="100" w:afterAutospacing="1" w:line="276" w:lineRule="auto"/>
    </w:pPr>
    <w:rPr>
      <w:sz w:val="24"/>
      <w:szCs w:val="24"/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7538DF"/>
    <w:rPr>
      <w:color w:val="605E5C"/>
      <w:shd w:val="clear" w:color="auto" w:fill="E1DFDD"/>
    </w:rPr>
  </w:style>
  <w:style w:type="paragraph" w:customStyle="1" w:styleId="11Lgumam">
    <w:name w:val="1.1. Līgumam"/>
    <w:basedOn w:val="Normal"/>
    <w:link w:val="11LgumamChar"/>
    <w:qFormat/>
    <w:rsid w:val="00254F4B"/>
    <w:pPr>
      <w:spacing w:before="60" w:after="60"/>
      <w:ind w:left="792" w:hanging="432"/>
      <w:contextualSpacing/>
      <w:jc w:val="both"/>
    </w:pPr>
    <w:rPr>
      <w:rFonts w:eastAsia="Calibri"/>
      <w:sz w:val="24"/>
      <w:szCs w:val="24"/>
    </w:rPr>
  </w:style>
  <w:style w:type="character" w:customStyle="1" w:styleId="11LgumamChar">
    <w:name w:val="1.1. Līgumam Char"/>
    <w:link w:val="11Lgumam"/>
    <w:qFormat/>
    <w:rsid w:val="00254F4B"/>
    <w:rPr>
      <w:rFonts w:eastAsia="Calibri"/>
      <w:sz w:val="24"/>
      <w:szCs w:val="24"/>
      <w:lang w:eastAsia="en-US"/>
    </w:rPr>
  </w:style>
  <w:style w:type="paragraph" w:customStyle="1" w:styleId="1Lgumam">
    <w:name w:val="1. Līgumam"/>
    <w:basedOn w:val="Normal"/>
    <w:link w:val="1LgumamChar"/>
    <w:qFormat/>
    <w:rsid w:val="00DB2C82"/>
    <w:pPr>
      <w:suppressAutoHyphens/>
      <w:autoSpaceDN w:val="0"/>
      <w:spacing w:before="120"/>
      <w:ind w:left="357" w:hanging="357"/>
      <w:jc w:val="center"/>
      <w:textAlignment w:val="baseline"/>
    </w:pPr>
    <w:rPr>
      <w:b/>
      <w:sz w:val="24"/>
      <w:szCs w:val="24"/>
      <w:lang w:val="en-US"/>
    </w:rPr>
  </w:style>
  <w:style w:type="character" w:customStyle="1" w:styleId="1LgumamChar">
    <w:name w:val="1. Līgumam Char"/>
    <w:link w:val="1Lgumam"/>
    <w:rsid w:val="00DB2C82"/>
    <w:rPr>
      <w:b/>
      <w:sz w:val="24"/>
      <w:szCs w:val="24"/>
      <w:lang w:val="en-US" w:eastAsia="en-US"/>
    </w:rPr>
  </w:style>
  <w:style w:type="paragraph" w:customStyle="1" w:styleId="111Lgumam">
    <w:name w:val="1.1.1. Līgumam"/>
    <w:basedOn w:val="Normal"/>
    <w:link w:val="111LgumamChar"/>
    <w:qFormat/>
    <w:rsid w:val="00DB2C82"/>
    <w:pPr>
      <w:spacing w:after="60"/>
      <w:ind w:left="993" w:hanging="709"/>
      <w:jc w:val="both"/>
    </w:pPr>
    <w:rPr>
      <w:rFonts w:eastAsia="Calibri"/>
      <w:sz w:val="24"/>
      <w:szCs w:val="24"/>
    </w:rPr>
  </w:style>
  <w:style w:type="character" w:customStyle="1" w:styleId="111LgumamChar">
    <w:name w:val="1.1.1. Līgumam Char"/>
    <w:link w:val="111Lgumam"/>
    <w:rsid w:val="00DB2C82"/>
    <w:rPr>
      <w:rFonts w:eastAsia="Calibri"/>
      <w:sz w:val="24"/>
      <w:szCs w:val="24"/>
      <w:lang w:eastAsia="en-US"/>
    </w:rPr>
  </w:style>
  <w:style w:type="paragraph" w:customStyle="1" w:styleId="1111lgumam">
    <w:name w:val="1.1.1.1. līgumam"/>
    <w:basedOn w:val="Normal"/>
    <w:qFormat/>
    <w:rsid w:val="00DB2C82"/>
    <w:pPr>
      <w:ind w:left="1560" w:hanging="851"/>
      <w:jc w:val="both"/>
    </w:pPr>
    <w:rPr>
      <w:rFonts w:eastAsia="Calibri"/>
      <w:sz w:val="24"/>
      <w:szCs w:val="24"/>
      <w:lang w:val="en-US"/>
    </w:rPr>
  </w:style>
  <w:style w:type="character" w:customStyle="1" w:styleId="NoSpacingChar">
    <w:name w:val="No Spacing Char"/>
    <w:aliases w:val="atsauces un tabulas Char"/>
    <w:basedOn w:val="DefaultParagraphFont"/>
    <w:link w:val="NoSpacing"/>
    <w:uiPriority w:val="1"/>
    <w:locked/>
    <w:rsid w:val="00DB2C82"/>
    <w:rPr>
      <w:rFonts w:ascii="Calibri" w:hAnsi="Calibri"/>
      <w:sz w:val="22"/>
      <w:szCs w:val="22"/>
      <w:lang w:eastAsia="en-US"/>
    </w:rPr>
  </w:style>
  <w:style w:type="character" w:customStyle="1" w:styleId="UnresolvedMention3">
    <w:name w:val="Unresolved Mention3"/>
    <w:basedOn w:val="DefaultParagraphFont"/>
    <w:uiPriority w:val="99"/>
    <w:unhideWhenUsed/>
    <w:rsid w:val="000E70F4"/>
    <w:rPr>
      <w:color w:val="605E5C"/>
      <w:shd w:val="clear" w:color="auto" w:fill="E1DFDD"/>
    </w:rPr>
  </w:style>
  <w:style w:type="character" w:customStyle="1" w:styleId="apple-style-span">
    <w:name w:val="apple-style-span"/>
    <w:rsid w:val="00517467"/>
  </w:style>
  <w:style w:type="character" w:customStyle="1" w:styleId="Heading4Char">
    <w:name w:val="Heading 4 Char"/>
    <w:link w:val="Heading4"/>
    <w:rsid w:val="00404CF4"/>
    <w:rPr>
      <w:b/>
      <w:bCs/>
      <w:sz w:val="22"/>
      <w:lang w:eastAsia="en-US"/>
    </w:rPr>
  </w:style>
  <w:style w:type="character" w:customStyle="1" w:styleId="BodyText2Char">
    <w:name w:val="Body Text 2 Char"/>
    <w:link w:val="BodyText2"/>
    <w:rsid w:val="00404CF4"/>
    <w:rPr>
      <w:bCs/>
      <w:sz w:val="22"/>
      <w:lang w:eastAsia="en-US"/>
    </w:rPr>
  </w:style>
  <w:style w:type="paragraph" w:styleId="BlockText">
    <w:name w:val="Block Text"/>
    <w:basedOn w:val="Normal"/>
    <w:rsid w:val="00404CF4"/>
    <w:pPr>
      <w:ind w:left="540" w:right="386"/>
      <w:jc w:val="both"/>
    </w:pPr>
    <w:rPr>
      <w:sz w:val="26"/>
      <w:szCs w:val="24"/>
    </w:rPr>
  </w:style>
  <w:style w:type="paragraph" w:styleId="List2">
    <w:name w:val="List 2"/>
    <w:basedOn w:val="Normal"/>
    <w:rsid w:val="00404CF4"/>
    <w:pPr>
      <w:ind w:left="566" w:hanging="283"/>
    </w:pPr>
    <w:rPr>
      <w:sz w:val="24"/>
      <w:szCs w:val="24"/>
    </w:rPr>
  </w:style>
  <w:style w:type="character" w:customStyle="1" w:styleId="FontStyle57">
    <w:name w:val="Font Style57"/>
    <w:rsid w:val="00404CF4"/>
    <w:rPr>
      <w:rFonts w:ascii="Book Antiqua" w:hAnsi="Book Antiqua" w:cs="Book Antiqua"/>
      <w:b/>
      <w:bCs/>
      <w:sz w:val="20"/>
      <w:szCs w:val="20"/>
    </w:rPr>
  </w:style>
  <w:style w:type="character" w:customStyle="1" w:styleId="FontStyle77">
    <w:name w:val="Font Style77"/>
    <w:rsid w:val="00404CF4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404CF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Normal"/>
    <w:rsid w:val="00404CF4"/>
    <w:pPr>
      <w:widowControl w:val="0"/>
      <w:autoSpaceDE w:val="0"/>
      <w:autoSpaceDN w:val="0"/>
      <w:adjustRightInd w:val="0"/>
      <w:spacing w:line="298" w:lineRule="exact"/>
      <w:ind w:firstLine="2645"/>
    </w:pPr>
    <w:rPr>
      <w:rFonts w:ascii="Consolas" w:hAnsi="Consolas"/>
      <w:sz w:val="24"/>
      <w:szCs w:val="24"/>
      <w:lang w:eastAsia="lv-LV"/>
    </w:rPr>
  </w:style>
  <w:style w:type="paragraph" w:customStyle="1" w:styleId="RakstzRakstz3CharChar">
    <w:name w:val="Rakstz. Rakstz.3 Char Char"/>
    <w:basedOn w:val="Normal"/>
    <w:rsid w:val="00404CF4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paragraph" w:customStyle="1" w:styleId="nais1">
    <w:name w:val="nais1"/>
    <w:basedOn w:val="Normal"/>
    <w:rsid w:val="00404CF4"/>
    <w:pPr>
      <w:spacing w:before="75" w:after="75"/>
      <w:ind w:left="450" w:firstLine="375"/>
      <w:jc w:val="both"/>
    </w:pPr>
    <w:rPr>
      <w:sz w:val="24"/>
      <w:szCs w:val="24"/>
      <w:lang w:eastAsia="lv-LV"/>
    </w:rPr>
  </w:style>
  <w:style w:type="paragraph" w:customStyle="1" w:styleId="nais2">
    <w:name w:val="nais2"/>
    <w:basedOn w:val="Normal"/>
    <w:rsid w:val="00404CF4"/>
    <w:pPr>
      <w:spacing w:before="75" w:after="75"/>
      <w:ind w:left="900" w:firstLine="375"/>
      <w:jc w:val="both"/>
    </w:pPr>
    <w:rPr>
      <w:sz w:val="24"/>
      <w:szCs w:val="24"/>
      <w:lang w:eastAsia="lv-LV"/>
    </w:rPr>
  </w:style>
  <w:style w:type="character" w:customStyle="1" w:styleId="FontStyle13">
    <w:name w:val="Font Style13"/>
    <w:rsid w:val="00404CF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Normal"/>
    <w:rsid w:val="00404CF4"/>
    <w:pPr>
      <w:widowControl w:val="0"/>
      <w:autoSpaceDE w:val="0"/>
      <w:autoSpaceDN w:val="0"/>
      <w:adjustRightInd w:val="0"/>
      <w:spacing w:line="279" w:lineRule="exact"/>
      <w:ind w:firstLine="883"/>
      <w:jc w:val="both"/>
    </w:pPr>
    <w:rPr>
      <w:rFonts w:ascii="Consolas" w:hAnsi="Consolas"/>
      <w:sz w:val="24"/>
      <w:szCs w:val="24"/>
      <w:lang w:eastAsia="lv-LV"/>
    </w:rPr>
  </w:style>
  <w:style w:type="paragraph" w:customStyle="1" w:styleId="Style6">
    <w:name w:val="Style6"/>
    <w:basedOn w:val="Normal"/>
    <w:rsid w:val="00404CF4"/>
    <w:pPr>
      <w:widowControl w:val="0"/>
      <w:autoSpaceDE w:val="0"/>
      <w:autoSpaceDN w:val="0"/>
      <w:adjustRightInd w:val="0"/>
      <w:spacing w:line="298" w:lineRule="exact"/>
      <w:ind w:hanging="350"/>
    </w:pPr>
    <w:rPr>
      <w:sz w:val="24"/>
      <w:szCs w:val="24"/>
      <w:lang w:eastAsia="lv-LV"/>
    </w:rPr>
  </w:style>
  <w:style w:type="character" w:customStyle="1" w:styleId="FontStyle12">
    <w:name w:val="Font Style12"/>
    <w:rsid w:val="00404CF4"/>
    <w:rPr>
      <w:rFonts w:ascii="Times New Roman" w:hAnsi="Times New Roman" w:cs="Times New Roman"/>
      <w:sz w:val="24"/>
      <w:szCs w:val="24"/>
    </w:rPr>
  </w:style>
  <w:style w:type="paragraph" w:customStyle="1" w:styleId="tv2131">
    <w:name w:val="tv2131"/>
    <w:basedOn w:val="Normal"/>
    <w:rsid w:val="00404CF4"/>
    <w:pPr>
      <w:spacing w:line="360" w:lineRule="auto"/>
      <w:ind w:firstLine="300"/>
    </w:pPr>
    <w:rPr>
      <w:color w:val="414142"/>
      <w:lang w:eastAsia="lv-LV"/>
    </w:rPr>
  </w:style>
  <w:style w:type="paragraph" w:customStyle="1" w:styleId="Sarakstarindkopa1">
    <w:name w:val="Saraksta rindkopa1"/>
    <w:basedOn w:val="Normal"/>
    <w:link w:val="ListParagraphChar"/>
    <w:qFormat/>
    <w:rsid w:val="00404C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404CF4"/>
    <w:rPr>
      <w:rFonts w:ascii="RimTimes" w:hAnsi="RimTimes"/>
      <w:sz w:val="24"/>
      <w:lang w:eastAsia="en-US"/>
    </w:rPr>
  </w:style>
  <w:style w:type="paragraph" w:customStyle="1" w:styleId="xl64">
    <w:name w:val="xl64"/>
    <w:basedOn w:val="Normal"/>
    <w:rsid w:val="00404CF4"/>
    <w:pP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65">
    <w:name w:val="xl65"/>
    <w:basedOn w:val="Normal"/>
    <w:rsid w:val="00404CF4"/>
    <w:pP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66">
    <w:name w:val="xl66"/>
    <w:basedOn w:val="Normal"/>
    <w:rsid w:val="00404CF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67">
    <w:name w:val="xl67"/>
    <w:basedOn w:val="Normal"/>
    <w:rsid w:val="00404CF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68">
    <w:name w:val="xl68"/>
    <w:basedOn w:val="Normal"/>
    <w:rsid w:val="00404CF4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69">
    <w:name w:val="xl69"/>
    <w:basedOn w:val="Normal"/>
    <w:rsid w:val="00404CF4"/>
    <w:pP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0">
    <w:name w:val="xl70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1">
    <w:name w:val="xl71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2">
    <w:name w:val="xl72"/>
    <w:basedOn w:val="Normal"/>
    <w:rsid w:val="00404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3">
    <w:name w:val="xl73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4">
    <w:name w:val="xl74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5">
    <w:name w:val="xl75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6">
    <w:name w:val="xl76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lv-LV"/>
    </w:rPr>
  </w:style>
  <w:style w:type="paragraph" w:customStyle="1" w:styleId="xl77">
    <w:name w:val="xl77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8">
    <w:name w:val="xl78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9">
    <w:name w:val="xl79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80">
    <w:name w:val="xl80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81">
    <w:name w:val="xl81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82">
    <w:name w:val="xl82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83">
    <w:name w:val="xl83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84">
    <w:name w:val="xl84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lv-LV"/>
    </w:rPr>
  </w:style>
  <w:style w:type="paragraph" w:customStyle="1" w:styleId="xl85">
    <w:name w:val="xl85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eastAsia="lv-LV"/>
    </w:rPr>
  </w:style>
  <w:style w:type="paragraph" w:customStyle="1" w:styleId="xl86">
    <w:name w:val="xl86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87">
    <w:name w:val="xl87"/>
    <w:basedOn w:val="Normal"/>
    <w:rsid w:val="00404C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88">
    <w:name w:val="xl88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89">
    <w:name w:val="xl89"/>
    <w:basedOn w:val="Normal"/>
    <w:rsid w:val="00404C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90">
    <w:name w:val="xl90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eastAsia="lv-LV"/>
    </w:rPr>
  </w:style>
  <w:style w:type="paragraph" w:customStyle="1" w:styleId="xl91">
    <w:name w:val="xl91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92">
    <w:name w:val="xl92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93">
    <w:name w:val="xl93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94">
    <w:name w:val="xl94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95">
    <w:name w:val="xl95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96">
    <w:name w:val="xl96"/>
    <w:basedOn w:val="Normal"/>
    <w:rsid w:val="00404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97">
    <w:name w:val="xl97"/>
    <w:basedOn w:val="Normal"/>
    <w:rsid w:val="00404C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98">
    <w:name w:val="xl98"/>
    <w:basedOn w:val="Normal"/>
    <w:rsid w:val="00404CF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99">
    <w:name w:val="xl99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100">
    <w:name w:val="xl100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101">
    <w:name w:val="xl101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02">
    <w:name w:val="xl102"/>
    <w:basedOn w:val="Normal"/>
    <w:rsid w:val="00404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03">
    <w:name w:val="xl103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lv-LV"/>
    </w:rPr>
  </w:style>
  <w:style w:type="character" w:customStyle="1" w:styleId="CharStyle72">
    <w:name w:val="CharStyle72"/>
    <w:rsid w:val="00404CF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2"/>
      <w:szCs w:val="22"/>
    </w:rPr>
  </w:style>
  <w:style w:type="character" w:customStyle="1" w:styleId="FontStyle21">
    <w:name w:val="Font Style21"/>
    <w:rsid w:val="00404CF4"/>
    <w:rPr>
      <w:rFonts w:ascii="Times New Roman" w:hAnsi="Times New Roman" w:cs="Times New Roman"/>
      <w:b/>
      <w:bCs/>
      <w:sz w:val="26"/>
      <w:szCs w:val="26"/>
    </w:rPr>
  </w:style>
  <w:style w:type="character" w:customStyle="1" w:styleId="st">
    <w:name w:val="st"/>
    <w:rsid w:val="00404CF4"/>
  </w:style>
  <w:style w:type="character" w:customStyle="1" w:styleId="proddescvalue">
    <w:name w:val="proddescvalue"/>
    <w:rsid w:val="00404CF4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v213">
    <w:name w:val="tv213"/>
    <w:basedOn w:val="Normal"/>
    <w:rsid w:val="00404CF4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Style14">
    <w:name w:val="Style14"/>
    <w:basedOn w:val="Normal"/>
    <w:rsid w:val="00404CF4"/>
    <w:pPr>
      <w:widowControl w:val="0"/>
      <w:autoSpaceDE w:val="0"/>
      <w:autoSpaceDN w:val="0"/>
      <w:adjustRightInd w:val="0"/>
      <w:spacing w:line="293" w:lineRule="exact"/>
      <w:ind w:firstLine="614"/>
      <w:jc w:val="both"/>
    </w:pPr>
    <w:rPr>
      <w:sz w:val="24"/>
      <w:szCs w:val="24"/>
      <w:lang w:eastAsia="lv-LV"/>
    </w:rPr>
  </w:style>
  <w:style w:type="character" w:customStyle="1" w:styleId="FontStyle61">
    <w:name w:val="Font Style61"/>
    <w:rsid w:val="00404CF4"/>
    <w:rPr>
      <w:rFonts w:ascii="Times New Roman" w:hAnsi="Times New Roman" w:cs="Times New Roman"/>
      <w:sz w:val="24"/>
      <w:szCs w:val="24"/>
    </w:rPr>
  </w:style>
  <w:style w:type="character" w:customStyle="1" w:styleId="italic">
    <w:name w:val="italic"/>
    <w:rsid w:val="00404CF4"/>
  </w:style>
  <w:style w:type="character" w:styleId="EndnoteReference">
    <w:name w:val="endnote reference"/>
    <w:rsid w:val="00404CF4"/>
    <w:rPr>
      <w:vertAlign w:val="superscript"/>
    </w:rPr>
  </w:style>
  <w:style w:type="character" w:customStyle="1" w:styleId="FontStyle37">
    <w:name w:val="Font Style37"/>
    <w:rsid w:val="00404CF4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Normal"/>
    <w:rsid w:val="00404CF4"/>
    <w:pPr>
      <w:widowControl w:val="0"/>
      <w:autoSpaceDE w:val="0"/>
      <w:autoSpaceDN w:val="0"/>
      <w:adjustRightInd w:val="0"/>
      <w:spacing w:line="272" w:lineRule="exact"/>
      <w:ind w:firstLine="528"/>
      <w:jc w:val="both"/>
    </w:pPr>
    <w:rPr>
      <w:rFonts w:ascii="Consolas" w:hAnsi="Consolas"/>
      <w:sz w:val="24"/>
      <w:szCs w:val="24"/>
      <w:lang w:eastAsia="lv-LV"/>
    </w:rPr>
  </w:style>
  <w:style w:type="character" w:customStyle="1" w:styleId="fontstyle160">
    <w:name w:val="fontstyle16"/>
    <w:rsid w:val="00404CF4"/>
  </w:style>
  <w:style w:type="paragraph" w:styleId="Subtitle">
    <w:name w:val="Subtitle"/>
    <w:basedOn w:val="Normal"/>
    <w:link w:val="SubtitleChar"/>
    <w:qFormat/>
    <w:rsid w:val="00404CF4"/>
    <w:pPr>
      <w:jc w:val="center"/>
    </w:pPr>
    <w:rPr>
      <w:b/>
      <w:bCs/>
      <w:sz w:val="26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404CF4"/>
    <w:rPr>
      <w:b/>
      <w:bCs/>
      <w:sz w:val="26"/>
      <w:szCs w:val="24"/>
      <w:u w:val="single"/>
      <w:lang w:eastAsia="en-US"/>
    </w:rPr>
  </w:style>
  <w:style w:type="paragraph" w:styleId="Caption">
    <w:name w:val="caption"/>
    <w:basedOn w:val="Normal"/>
    <w:next w:val="Normal"/>
    <w:unhideWhenUsed/>
    <w:qFormat/>
    <w:rsid w:val="00404CF4"/>
    <w:rPr>
      <w:b/>
      <w:bCs/>
      <w:lang w:val="en-GB"/>
    </w:rPr>
  </w:style>
  <w:style w:type="paragraph" w:customStyle="1" w:styleId="naiskr">
    <w:name w:val="naiskr"/>
    <w:basedOn w:val="Normal"/>
    <w:rsid w:val="00404CF4"/>
    <w:pPr>
      <w:spacing w:before="120" w:after="120"/>
    </w:pPr>
    <w:rPr>
      <w:sz w:val="24"/>
      <w:szCs w:val="24"/>
      <w:lang w:eastAsia="lv-LV"/>
    </w:rPr>
  </w:style>
  <w:style w:type="paragraph" w:customStyle="1" w:styleId="font8">
    <w:name w:val="font8"/>
    <w:basedOn w:val="Normal"/>
    <w:rsid w:val="00404CF4"/>
    <w:pPr>
      <w:spacing w:before="100" w:beforeAutospacing="1" w:after="100" w:afterAutospacing="1"/>
    </w:pPr>
    <w:rPr>
      <w:color w:val="FF0000"/>
      <w:sz w:val="24"/>
      <w:szCs w:val="24"/>
      <w:lang w:eastAsia="lv-LV"/>
    </w:rPr>
  </w:style>
  <w:style w:type="paragraph" w:customStyle="1" w:styleId="font9">
    <w:name w:val="font9"/>
    <w:basedOn w:val="Normal"/>
    <w:rsid w:val="00404CF4"/>
    <w:pPr>
      <w:spacing w:before="100" w:beforeAutospacing="1" w:after="100" w:afterAutospacing="1"/>
    </w:pPr>
    <w:rPr>
      <w:i/>
      <w:iCs/>
      <w:sz w:val="24"/>
      <w:szCs w:val="24"/>
      <w:lang w:eastAsia="lv-LV"/>
    </w:rPr>
  </w:style>
  <w:style w:type="paragraph" w:customStyle="1" w:styleId="font10">
    <w:name w:val="font10"/>
    <w:basedOn w:val="Normal"/>
    <w:rsid w:val="00404CF4"/>
    <w:pP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104">
    <w:name w:val="xl104"/>
    <w:basedOn w:val="Normal"/>
    <w:rsid w:val="00404CF4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lv-LV"/>
    </w:rPr>
  </w:style>
  <w:style w:type="paragraph" w:customStyle="1" w:styleId="xl105">
    <w:name w:val="xl105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lv-LV"/>
    </w:rPr>
  </w:style>
  <w:style w:type="paragraph" w:customStyle="1" w:styleId="xl106">
    <w:name w:val="xl106"/>
    <w:basedOn w:val="Normal"/>
    <w:rsid w:val="00404C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07">
    <w:name w:val="xl107"/>
    <w:basedOn w:val="Normal"/>
    <w:rsid w:val="00404CF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08">
    <w:name w:val="xl108"/>
    <w:basedOn w:val="Normal"/>
    <w:rsid w:val="00404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09">
    <w:name w:val="xl109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10">
    <w:name w:val="xl110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lv-LV"/>
    </w:rPr>
  </w:style>
  <w:style w:type="paragraph" w:customStyle="1" w:styleId="xl111">
    <w:name w:val="xl111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lv-LV"/>
    </w:rPr>
  </w:style>
  <w:style w:type="paragraph" w:customStyle="1" w:styleId="xl112">
    <w:name w:val="xl112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13">
    <w:name w:val="xl113"/>
    <w:basedOn w:val="Normal"/>
    <w:rsid w:val="00404CF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14">
    <w:name w:val="xl114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lv-LV"/>
    </w:rPr>
  </w:style>
  <w:style w:type="paragraph" w:customStyle="1" w:styleId="xl115">
    <w:name w:val="xl115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lv-LV"/>
    </w:rPr>
  </w:style>
  <w:style w:type="paragraph" w:customStyle="1" w:styleId="xl116">
    <w:name w:val="xl116"/>
    <w:basedOn w:val="Normal"/>
    <w:rsid w:val="00404CF4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17">
    <w:name w:val="xl117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18">
    <w:name w:val="xl118"/>
    <w:basedOn w:val="Normal"/>
    <w:rsid w:val="00404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19">
    <w:name w:val="xl119"/>
    <w:basedOn w:val="Normal"/>
    <w:rsid w:val="00404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20">
    <w:name w:val="xl120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lv-LV"/>
    </w:rPr>
  </w:style>
  <w:style w:type="paragraph" w:customStyle="1" w:styleId="xl121">
    <w:name w:val="xl121"/>
    <w:basedOn w:val="Normal"/>
    <w:rsid w:val="00404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lv-LV"/>
    </w:rPr>
  </w:style>
  <w:style w:type="paragraph" w:customStyle="1" w:styleId="xl122">
    <w:name w:val="xl122"/>
    <w:basedOn w:val="Normal"/>
    <w:rsid w:val="00404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23">
    <w:name w:val="xl123"/>
    <w:basedOn w:val="Normal"/>
    <w:rsid w:val="00404CF4"/>
    <w:pPr>
      <w:spacing w:before="100" w:beforeAutospacing="1" w:after="100" w:afterAutospacing="1"/>
    </w:pPr>
    <w:rPr>
      <w:color w:val="FF0000"/>
      <w:sz w:val="24"/>
      <w:szCs w:val="24"/>
      <w:lang w:eastAsia="lv-LV"/>
    </w:rPr>
  </w:style>
  <w:style w:type="paragraph" w:customStyle="1" w:styleId="xl124">
    <w:name w:val="xl124"/>
    <w:basedOn w:val="Normal"/>
    <w:rsid w:val="00404CF4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lv-LV"/>
    </w:rPr>
  </w:style>
  <w:style w:type="paragraph" w:customStyle="1" w:styleId="xl125">
    <w:name w:val="xl125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lv-LV"/>
    </w:rPr>
  </w:style>
  <w:style w:type="paragraph" w:customStyle="1" w:styleId="xl126">
    <w:name w:val="xl126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27">
    <w:name w:val="xl127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28">
    <w:name w:val="xl128"/>
    <w:basedOn w:val="Normal"/>
    <w:rsid w:val="00404CF4"/>
    <w:pPr>
      <w:spacing w:before="100" w:beforeAutospacing="1" w:after="100" w:afterAutospacing="1"/>
    </w:pPr>
    <w:rPr>
      <w:rFonts w:ascii="Arial" w:hAnsi="Arial" w:cs="Arial"/>
      <w:sz w:val="24"/>
      <w:szCs w:val="24"/>
      <w:lang w:eastAsia="lv-LV"/>
    </w:rPr>
  </w:style>
  <w:style w:type="paragraph" w:customStyle="1" w:styleId="xl129">
    <w:name w:val="xl129"/>
    <w:basedOn w:val="Normal"/>
    <w:rsid w:val="00404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30">
    <w:name w:val="xl130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4"/>
      <w:szCs w:val="24"/>
      <w:lang w:eastAsia="lv-LV"/>
    </w:rPr>
  </w:style>
  <w:style w:type="paragraph" w:customStyle="1" w:styleId="xl131">
    <w:name w:val="xl131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32">
    <w:name w:val="xl132"/>
    <w:basedOn w:val="Normal"/>
    <w:rsid w:val="00404CF4"/>
    <w:pPr>
      <w:spacing w:before="100" w:beforeAutospacing="1" w:after="100" w:afterAutospacing="1"/>
      <w:jc w:val="right"/>
    </w:pPr>
    <w:rPr>
      <w:i/>
      <w:iCs/>
      <w:sz w:val="24"/>
      <w:szCs w:val="24"/>
      <w:lang w:eastAsia="lv-LV"/>
    </w:rPr>
  </w:style>
  <w:style w:type="paragraph" w:customStyle="1" w:styleId="xl133">
    <w:name w:val="xl133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lv-LV"/>
    </w:rPr>
  </w:style>
  <w:style w:type="paragraph" w:customStyle="1" w:styleId="xl134">
    <w:name w:val="xl134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35">
    <w:name w:val="xl135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36">
    <w:name w:val="xl136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37">
    <w:name w:val="xl137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38">
    <w:name w:val="xl138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39">
    <w:name w:val="xl139"/>
    <w:basedOn w:val="Normal"/>
    <w:rsid w:val="00404CF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140">
    <w:name w:val="xl140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141">
    <w:name w:val="xl141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42">
    <w:name w:val="xl142"/>
    <w:basedOn w:val="Normal"/>
    <w:rsid w:val="00404CF4"/>
    <w:pPr>
      <w:pBdr>
        <w:left w:val="single" w:sz="4" w:space="0" w:color="auto"/>
      </w:pBdr>
      <w:spacing w:before="100" w:beforeAutospacing="1" w:after="100" w:afterAutospacing="1"/>
      <w:jc w:val="right"/>
    </w:pPr>
    <w:rPr>
      <w:i/>
      <w:iCs/>
      <w:sz w:val="24"/>
      <w:szCs w:val="24"/>
      <w:lang w:eastAsia="lv-LV"/>
    </w:rPr>
  </w:style>
  <w:style w:type="paragraph" w:customStyle="1" w:styleId="xl143">
    <w:name w:val="xl143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i/>
      <w:iCs/>
      <w:sz w:val="24"/>
      <w:szCs w:val="24"/>
      <w:lang w:eastAsia="lv-LV"/>
    </w:rPr>
  </w:style>
  <w:style w:type="paragraph" w:customStyle="1" w:styleId="xl144">
    <w:name w:val="xl144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45">
    <w:name w:val="xl145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146">
    <w:name w:val="xl146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47">
    <w:name w:val="xl147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48">
    <w:name w:val="xl148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49">
    <w:name w:val="xl149"/>
    <w:basedOn w:val="Normal"/>
    <w:rsid w:val="00404CF4"/>
    <w:pPr>
      <w:pBdr>
        <w:lef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  <w:lang w:eastAsia="lv-LV"/>
    </w:rPr>
  </w:style>
  <w:style w:type="paragraph" w:customStyle="1" w:styleId="xl150">
    <w:name w:val="xl150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eastAsia="lv-LV"/>
    </w:rPr>
  </w:style>
  <w:style w:type="paragraph" w:customStyle="1" w:styleId="xl151">
    <w:name w:val="xl151"/>
    <w:basedOn w:val="Normal"/>
    <w:rsid w:val="00404CF4"/>
    <w:pPr>
      <w:spacing w:before="100" w:beforeAutospacing="1" w:after="100" w:afterAutospacing="1"/>
    </w:pPr>
    <w:rPr>
      <w:b/>
      <w:bCs/>
      <w:i/>
      <w:iCs/>
      <w:sz w:val="24"/>
      <w:szCs w:val="24"/>
      <w:lang w:eastAsia="lv-LV"/>
    </w:rPr>
  </w:style>
  <w:style w:type="paragraph" w:customStyle="1" w:styleId="xl152">
    <w:name w:val="xl152"/>
    <w:basedOn w:val="Normal"/>
    <w:rsid w:val="00404CF4"/>
    <w:pPr>
      <w:spacing w:before="100" w:beforeAutospacing="1" w:after="100" w:afterAutospacing="1"/>
    </w:pPr>
    <w:rPr>
      <w:i/>
      <w:iCs/>
      <w:sz w:val="24"/>
      <w:szCs w:val="24"/>
      <w:lang w:eastAsia="lv-LV"/>
    </w:rPr>
  </w:style>
  <w:style w:type="paragraph" w:customStyle="1" w:styleId="xl153">
    <w:name w:val="xl153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FF0000"/>
      <w:sz w:val="24"/>
      <w:szCs w:val="24"/>
      <w:lang w:eastAsia="lv-LV"/>
    </w:rPr>
  </w:style>
  <w:style w:type="paragraph" w:customStyle="1" w:styleId="xl154">
    <w:name w:val="xl154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55">
    <w:name w:val="xl155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56">
    <w:name w:val="xl156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57">
    <w:name w:val="xl157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4"/>
      <w:szCs w:val="24"/>
      <w:lang w:eastAsia="lv-LV"/>
    </w:rPr>
  </w:style>
  <w:style w:type="paragraph" w:customStyle="1" w:styleId="xl158">
    <w:name w:val="xl158"/>
    <w:basedOn w:val="Normal"/>
    <w:rsid w:val="00404CF4"/>
    <w:pPr>
      <w:spacing w:before="100" w:beforeAutospacing="1" w:after="100" w:afterAutospacing="1"/>
    </w:pPr>
    <w:rPr>
      <w:b/>
      <w:bCs/>
      <w:color w:val="FF0000"/>
      <w:sz w:val="24"/>
      <w:szCs w:val="24"/>
      <w:lang w:eastAsia="lv-LV"/>
    </w:rPr>
  </w:style>
  <w:style w:type="paragraph" w:customStyle="1" w:styleId="xl159">
    <w:name w:val="xl159"/>
    <w:basedOn w:val="Normal"/>
    <w:rsid w:val="00404CF4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60">
    <w:name w:val="xl160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61">
    <w:name w:val="xl161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62">
    <w:name w:val="xl162"/>
    <w:basedOn w:val="Normal"/>
    <w:rsid w:val="00404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63">
    <w:name w:val="xl163"/>
    <w:basedOn w:val="Normal"/>
    <w:rsid w:val="00404CF4"/>
    <w:pP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164">
    <w:name w:val="xl164"/>
    <w:basedOn w:val="Normal"/>
    <w:rsid w:val="00404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65">
    <w:name w:val="xl165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166">
    <w:name w:val="xl166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67">
    <w:name w:val="xl167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168">
    <w:name w:val="xl168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169">
    <w:name w:val="xl169"/>
    <w:basedOn w:val="Normal"/>
    <w:rsid w:val="00404CF4"/>
    <w:pPr>
      <w:pBdr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  <w:lang w:eastAsia="lv-LV"/>
    </w:rPr>
  </w:style>
  <w:style w:type="paragraph" w:customStyle="1" w:styleId="xl170">
    <w:name w:val="xl170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71">
    <w:name w:val="xl171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  <w:lang w:eastAsia="lv-LV"/>
    </w:rPr>
  </w:style>
  <w:style w:type="paragraph" w:customStyle="1" w:styleId="xl172">
    <w:name w:val="xl172"/>
    <w:basedOn w:val="Normal"/>
    <w:rsid w:val="00404C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lv-LV"/>
    </w:rPr>
  </w:style>
  <w:style w:type="paragraph" w:customStyle="1" w:styleId="xl173">
    <w:name w:val="xl173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lv-LV"/>
    </w:rPr>
  </w:style>
  <w:style w:type="paragraph" w:customStyle="1" w:styleId="xl174">
    <w:name w:val="xl174"/>
    <w:basedOn w:val="Normal"/>
    <w:rsid w:val="00404CF4"/>
    <w:pPr>
      <w:pBdr>
        <w:left w:val="single" w:sz="4" w:space="0" w:color="auto"/>
      </w:pBdr>
      <w:spacing w:before="100" w:beforeAutospacing="1" w:after="100" w:afterAutospacing="1"/>
    </w:pPr>
    <w:rPr>
      <w:i/>
      <w:iCs/>
      <w:color w:val="FF0000"/>
      <w:sz w:val="24"/>
      <w:szCs w:val="24"/>
      <w:lang w:eastAsia="lv-LV"/>
    </w:rPr>
  </w:style>
  <w:style w:type="paragraph" w:customStyle="1" w:styleId="xl175">
    <w:name w:val="xl175"/>
    <w:basedOn w:val="Normal"/>
    <w:rsid w:val="00404CF4"/>
    <w:pPr>
      <w:pBdr>
        <w:lef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lv-LV"/>
    </w:rPr>
  </w:style>
  <w:style w:type="paragraph" w:customStyle="1" w:styleId="xl176">
    <w:name w:val="xl176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lv-LV"/>
    </w:rPr>
  </w:style>
  <w:style w:type="paragraph" w:customStyle="1" w:styleId="xl177">
    <w:name w:val="xl177"/>
    <w:basedOn w:val="Normal"/>
    <w:rsid w:val="00404CF4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78">
    <w:name w:val="xl178"/>
    <w:basedOn w:val="Normal"/>
    <w:rsid w:val="00404C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79">
    <w:name w:val="xl179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80">
    <w:name w:val="xl180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81">
    <w:name w:val="xl181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82">
    <w:name w:val="xl182"/>
    <w:basedOn w:val="Normal"/>
    <w:rsid w:val="00404CF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83">
    <w:name w:val="xl183"/>
    <w:basedOn w:val="Normal"/>
    <w:rsid w:val="00404CF4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84">
    <w:name w:val="xl184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85">
    <w:name w:val="xl185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86">
    <w:name w:val="xl186"/>
    <w:basedOn w:val="Normal"/>
    <w:rsid w:val="00404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87">
    <w:name w:val="xl187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88">
    <w:name w:val="xl188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89">
    <w:name w:val="xl189"/>
    <w:basedOn w:val="Normal"/>
    <w:rsid w:val="00404CF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0">
    <w:name w:val="xl190"/>
    <w:basedOn w:val="Normal"/>
    <w:rsid w:val="00404CF4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1">
    <w:name w:val="xl191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2">
    <w:name w:val="xl192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3">
    <w:name w:val="xl193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4">
    <w:name w:val="xl194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5">
    <w:name w:val="xl195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6">
    <w:name w:val="xl196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7">
    <w:name w:val="xl197"/>
    <w:basedOn w:val="Normal"/>
    <w:rsid w:val="00404C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8">
    <w:name w:val="xl198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9">
    <w:name w:val="xl199"/>
    <w:basedOn w:val="Normal"/>
    <w:rsid w:val="00404CF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200">
    <w:name w:val="xl200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201">
    <w:name w:val="xl201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202">
    <w:name w:val="xl202"/>
    <w:basedOn w:val="Normal"/>
    <w:rsid w:val="00404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203">
    <w:name w:val="xl203"/>
    <w:basedOn w:val="Normal"/>
    <w:rsid w:val="00404C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63">
    <w:name w:val="xl63"/>
    <w:basedOn w:val="Normal"/>
    <w:rsid w:val="00404CF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acopre">
    <w:name w:val="acopre"/>
    <w:rsid w:val="00404CF4"/>
  </w:style>
  <w:style w:type="paragraph" w:customStyle="1" w:styleId="style10">
    <w:name w:val="style1"/>
    <w:basedOn w:val="Normal"/>
    <w:rsid w:val="00404CF4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fontstyle210">
    <w:name w:val="fontstyle21"/>
    <w:rsid w:val="00404CF4"/>
  </w:style>
  <w:style w:type="paragraph" w:customStyle="1" w:styleId="xmsonormal">
    <w:name w:val="x_msonormal"/>
    <w:basedOn w:val="Normal"/>
    <w:rsid w:val="00404CF4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FontStyle20">
    <w:name w:val="Font Style20"/>
    <w:rsid w:val="00404CF4"/>
    <w:rPr>
      <w:rFonts w:ascii="Times New Roman" w:hAnsi="Times New Roman" w:cs="Times New Roman"/>
      <w:sz w:val="22"/>
      <w:szCs w:val="22"/>
    </w:rPr>
  </w:style>
  <w:style w:type="paragraph" w:customStyle="1" w:styleId="FR1">
    <w:name w:val="FR1"/>
    <w:rsid w:val="00404CF4"/>
    <w:pPr>
      <w:widowControl w:val="0"/>
      <w:suppressAutoHyphens/>
      <w:spacing w:line="300" w:lineRule="auto"/>
      <w:ind w:firstLine="720"/>
      <w:jc w:val="both"/>
    </w:pPr>
    <w:rPr>
      <w:rFonts w:eastAsia="Arial"/>
      <w:kern w:val="1"/>
      <w:sz w:val="28"/>
      <w:lang w:eastAsia="ar-SA"/>
    </w:rPr>
  </w:style>
  <w:style w:type="paragraph" w:customStyle="1" w:styleId="Parasts2">
    <w:name w:val="Parasts2"/>
    <w:rsid w:val="00404CF4"/>
    <w:pPr>
      <w:suppressAutoHyphens/>
      <w:autoSpaceDN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xbe">
    <w:name w:val="_xbe"/>
    <w:rsid w:val="00404CF4"/>
  </w:style>
  <w:style w:type="table" w:customStyle="1" w:styleId="Reatabula1">
    <w:name w:val="Režģa tabula1"/>
    <w:basedOn w:val="TableNormal"/>
    <w:next w:val="TableGrid"/>
    <w:uiPriority w:val="39"/>
    <w:rsid w:val="00404C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2464FC"/>
  </w:style>
  <w:style w:type="table" w:customStyle="1" w:styleId="Reatabula2">
    <w:name w:val="Režģa tabula2"/>
    <w:basedOn w:val="TableNormal"/>
    <w:next w:val="TableGrid"/>
    <w:uiPriority w:val="39"/>
    <w:rsid w:val="00FB30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11B8"/>
    <w:rPr>
      <w:lang w:eastAsia="en-US"/>
    </w:rPr>
  </w:style>
  <w:style w:type="numbering" w:customStyle="1" w:styleId="Bezsaraksta1">
    <w:name w:val="Bez saraksta1"/>
    <w:next w:val="NoList"/>
    <w:uiPriority w:val="99"/>
    <w:semiHidden/>
    <w:unhideWhenUsed/>
    <w:rsid w:val="00E1110A"/>
  </w:style>
  <w:style w:type="table" w:customStyle="1" w:styleId="Reatabula3">
    <w:name w:val="Režģa tabula3"/>
    <w:basedOn w:val="TableNormal"/>
    <w:next w:val="TableGrid"/>
    <w:uiPriority w:val="39"/>
    <w:rsid w:val="00E111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50357D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50357D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50357D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0357D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0357D"/>
    <w:rPr>
      <w:sz w:val="28"/>
      <w:szCs w:val="2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0357D"/>
    <w:rPr>
      <w:sz w:val="22"/>
      <w:szCs w:val="22"/>
      <w:lang w:eastAsia="en-US"/>
    </w:rPr>
  </w:style>
  <w:style w:type="character" w:customStyle="1" w:styleId="DateChar">
    <w:name w:val="Date Char"/>
    <w:basedOn w:val="DefaultParagraphFont"/>
    <w:link w:val="Date"/>
    <w:rsid w:val="0050357D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7D"/>
    <w:rPr>
      <w:rFonts w:ascii="Tahoma" w:hAnsi="Tahoma" w:cs="Tahoma"/>
      <w:sz w:val="16"/>
      <w:szCs w:val="16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50357D"/>
    <w:rPr>
      <w:rFonts w:ascii="Courier New" w:hAnsi="Courier New" w:cs="Courier New"/>
    </w:rPr>
  </w:style>
  <w:style w:type="character" w:customStyle="1" w:styleId="BodyTextIndent3Char">
    <w:name w:val="Body Text Indent 3 Char"/>
    <w:basedOn w:val="DefaultParagraphFont"/>
    <w:link w:val="BodyTextIndent3"/>
    <w:rsid w:val="0050357D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50357D"/>
    <w:rPr>
      <w:rFonts w:ascii="Tahoma" w:hAnsi="Tahoma" w:cs="Tahoma"/>
      <w:sz w:val="24"/>
      <w:szCs w:val="24"/>
      <w:shd w:val="clear" w:color="auto" w:fill="000080"/>
      <w:lang w:eastAsia="en-US"/>
    </w:rPr>
  </w:style>
  <w:style w:type="numbering" w:customStyle="1" w:styleId="Hedingsvirsrakstiem1">
    <w:name w:val="Hedings_virsrakstiem1"/>
    <w:basedOn w:val="NoList"/>
    <w:rsid w:val="0050357D"/>
    <w:pPr>
      <w:numPr>
        <w:numId w:val="4"/>
      </w:numPr>
    </w:pPr>
  </w:style>
  <w:style w:type="numbering" w:customStyle="1" w:styleId="ImportedStyle51">
    <w:name w:val="Imported Style 51"/>
    <w:rsid w:val="0050357D"/>
    <w:pPr>
      <w:numPr>
        <w:numId w:val="8"/>
      </w:numPr>
    </w:pPr>
  </w:style>
  <w:style w:type="numbering" w:customStyle="1" w:styleId="ImportedStyle271">
    <w:name w:val="Imported Style 271"/>
    <w:rsid w:val="0050357D"/>
    <w:pPr>
      <w:numPr>
        <w:numId w:val="9"/>
      </w:numPr>
    </w:pPr>
  </w:style>
  <w:style w:type="numbering" w:customStyle="1" w:styleId="WWOutlineListStyle5111">
    <w:name w:val="WW_OutlineListStyle_5111"/>
    <w:rsid w:val="0050357D"/>
    <w:pPr>
      <w:numPr>
        <w:numId w:val="11"/>
      </w:numPr>
    </w:pPr>
  </w:style>
  <w:style w:type="numbering" w:customStyle="1" w:styleId="WWOutlineListStyle511131">
    <w:name w:val="WW_OutlineListStyle_511131"/>
    <w:rsid w:val="0050357D"/>
    <w:pPr>
      <w:numPr>
        <w:numId w:val="12"/>
      </w:numPr>
    </w:pPr>
  </w:style>
  <w:style w:type="table" w:customStyle="1" w:styleId="Reatabula4">
    <w:name w:val="Režģa tabula4"/>
    <w:basedOn w:val="TableNormal"/>
    <w:next w:val="TableGrid"/>
    <w:uiPriority w:val="39"/>
    <w:rsid w:val="005D2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TableNormal"/>
    <w:next w:val="TableGrid"/>
    <w:uiPriority w:val="39"/>
    <w:rsid w:val="005D2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2">
    <w:name w:val="Bez saraksta2"/>
    <w:next w:val="NoList"/>
    <w:uiPriority w:val="99"/>
    <w:semiHidden/>
    <w:unhideWhenUsed/>
    <w:rsid w:val="00424552"/>
  </w:style>
  <w:style w:type="table" w:customStyle="1" w:styleId="Reatabula6">
    <w:name w:val="Režģa tabula6"/>
    <w:basedOn w:val="TableNormal"/>
    <w:next w:val="TableGrid"/>
    <w:uiPriority w:val="39"/>
    <w:rsid w:val="004245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3">
    <w:name w:val="Bez saraksta3"/>
    <w:next w:val="NoList"/>
    <w:uiPriority w:val="99"/>
    <w:semiHidden/>
    <w:unhideWhenUsed/>
    <w:rsid w:val="00CE265B"/>
  </w:style>
  <w:style w:type="table" w:customStyle="1" w:styleId="Reatabula7">
    <w:name w:val="Režģa tabula7"/>
    <w:basedOn w:val="TableNormal"/>
    <w:next w:val="TableGrid"/>
    <w:uiPriority w:val="39"/>
    <w:rsid w:val="00CE26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4">
    <w:name w:val="Bez saraksta4"/>
    <w:next w:val="NoList"/>
    <w:uiPriority w:val="99"/>
    <w:semiHidden/>
    <w:unhideWhenUsed/>
    <w:rsid w:val="00113988"/>
  </w:style>
  <w:style w:type="character" w:customStyle="1" w:styleId="ListParagraphChar">
    <w:name w:val="List Paragraph Char"/>
    <w:link w:val="Sarakstarindkopa1"/>
    <w:locked/>
    <w:rsid w:val="00113988"/>
    <w:rPr>
      <w:rFonts w:ascii="Calibri" w:hAnsi="Calibri"/>
      <w:sz w:val="22"/>
      <w:szCs w:val="22"/>
      <w:lang w:val="en-US" w:eastAsia="en-US"/>
    </w:rPr>
  </w:style>
  <w:style w:type="character" w:customStyle="1" w:styleId="ParagrfsChar">
    <w:name w:val="Paragrāfs Char"/>
    <w:link w:val="Paragrfs"/>
    <w:locked/>
    <w:rsid w:val="00113988"/>
    <w:rPr>
      <w:rFonts w:ascii="Arial" w:hAnsi="Arial"/>
      <w:szCs w:val="24"/>
    </w:rPr>
  </w:style>
  <w:style w:type="table" w:customStyle="1" w:styleId="Reatabula8">
    <w:name w:val="Režģa tabula8"/>
    <w:basedOn w:val="TableNormal"/>
    <w:next w:val="TableGrid"/>
    <w:uiPriority w:val="39"/>
    <w:rsid w:val="001139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DefaultParagraphFont"/>
    <w:uiPriority w:val="99"/>
    <w:rsid w:val="00113988"/>
    <w:rPr>
      <w:color w:val="605E5C"/>
      <w:shd w:val="clear" w:color="auto" w:fill="E1DFDD"/>
    </w:rPr>
  </w:style>
  <w:style w:type="paragraph" w:customStyle="1" w:styleId="pf0">
    <w:name w:val="pf0"/>
    <w:basedOn w:val="Normal"/>
    <w:rsid w:val="00541671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cf01">
    <w:name w:val="cf01"/>
    <w:basedOn w:val="DefaultParagraphFont"/>
    <w:rsid w:val="00541671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0BA1"/>
    <w:rPr>
      <w:color w:val="605E5C"/>
      <w:shd w:val="clear" w:color="auto" w:fill="E1DFDD"/>
    </w:rPr>
  </w:style>
  <w:style w:type="character" w:customStyle="1" w:styleId="flextablevalue">
    <w:name w:val="flextable__value"/>
    <w:basedOn w:val="DefaultParagraphFont"/>
    <w:rsid w:val="00FB1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mdITC Bk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RimTimes">
    <w:altName w:val="Times New Roman"/>
    <w:charset w:val="BA"/>
    <w:family w:val="roman"/>
    <w:pitch w:val="variable"/>
    <w:sig w:usb0="00000000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GarmdITC Lt TL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HG Mincho Light J">
    <w:charset w:val="00"/>
    <w:family w:val="auto"/>
    <w:pitch w:val="variable"/>
  </w:font>
  <w:font w:name="!Neo'w Arial">
    <w:altName w:val="Arial"/>
    <w:charset w:val="00"/>
    <w:family w:val="roman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F4"/>
    <w:rsid w:val="000258DB"/>
    <w:rsid w:val="00080CCD"/>
    <w:rsid w:val="000A43CD"/>
    <w:rsid w:val="000C5A1D"/>
    <w:rsid w:val="001523CE"/>
    <w:rsid w:val="0019086B"/>
    <w:rsid w:val="0019184E"/>
    <w:rsid w:val="001D009B"/>
    <w:rsid w:val="001D2CC2"/>
    <w:rsid w:val="001E6319"/>
    <w:rsid w:val="00230E43"/>
    <w:rsid w:val="00255F26"/>
    <w:rsid w:val="002B6154"/>
    <w:rsid w:val="002E4C9C"/>
    <w:rsid w:val="00321BD5"/>
    <w:rsid w:val="00322C90"/>
    <w:rsid w:val="00330473"/>
    <w:rsid w:val="0035686A"/>
    <w:rsid w:val="00360963"/>
    <w:rsid w:val="003619DD"/>
    <w:rsid w:val="003A4C0C"/>
    <w:rsid w:val="003A52F3"/>
    <w:rsid w:val="003C1830"/>
    <w:rsid w:val="003C77C7"/>
    <w:rsid w:val="004034C1"/>
    <w:rsid w:val="00422AB7"/>
    <w:rsid w:val="004A05AE"/>
    <w:rsid w:val="00501AE0"/>
    <w:rsid w:val="005138EE"/>
    <w:rsid w:val="0051699B"/>
    <w:rsid w:val="00557E18"/>
    <w:rsid w:val="005878E5"/>
    <w:rsid w:val="005C6EB6"/>
    <w:rsid w:val="005D2E2F"/>
    <w:rsid w:val="0060413D"/>
    <w:rsid w:val="00645357"/>
    <w:rsid w:val="00651CEA"/>
    <w:rsid w:val="00673264"/>
    <w:rsid w:val="00691076"/>
    <w:rsid w:val="006A1C4D"/>
    <w:rsid w:val="006E293A"/>
    <w:rsid w:val="007013B4"/>
    <w:rsid w:val="007123D0"/>
    <w:rsid w:val="007147AB"/>
    <w:rsid w:val="00717D8C"/>
    <w:rsid w:val="00755234"/>
    <w:rsid w:val="00762A85"/>
    <w:rsid w:val="00771591"/>
    <w:rsid w:val="00775793"/>
    <w:rsid w:val="007951B7"/>
    <w:rsid w:val="007963DB"/>
    <w:rsid w:val="007A6185"/>
    <w:rsid w:val="007D2FB1"/>
    <w:rsid w:val="008058DF"/>
    <w:rsid w:val="008408FC"/>
    <w:rsid w:val="008A1628"/>
    <w:rsid w:val="008C27CD"/>
    <w:rsid w:val="009372BE"/>
    <w:rsid w:val="009A1D4E"/>
    <w:rsid w:val="009A7666"/>
    <w:rsid w:val="009C587D"/>
    <w:rsid w:val="009E7593"/>
    <w:rsid w:val="00A862E0"/>
    <w:rsid w:val="00AC07E0"/>
    <w:rsid w:val="00AD7C73"/>
    <w:rsid w:val="00B051A0"/>
    <w:rsid w:val="00B40770"/>
    <w:rsid w:val="00B83256"/>
    <w:rsid w:val="00BC139F"/>
    <w:rsid w:val="00C3177B"/>
    <w:rsid w:val="00C57CEA"/>
    <w:rsid w:val="00CA5D29"/>
    <w:rsid w:val="00CB3F52"/>
    <w:rsid w:val="00CE33F4"/>
    <w:rsid w:val="00D94B1B"/>
    <w:rsid w:val="00DA3629"/>
    <w:rsid w:val="00DC63FF"/>
    <w:rsid w:val="00E3162C"/>
    <w:rsid w:val="00E358B3"/>
    <w:rsid w:val="00E6369E"/>
    <w:rsid w:val="00E6728B"/>
    <w:rsid w:val="00E718D7"/>
    <w:rsid w:val="00E83A46"/>
    <w:rsid w:val="00EC0724"/>
    <w:rsid w:val="00EF07C4"/>
    <w:rsid w:val="00F24F29"/>
    <w:rsid w:val="00F354E5"/>
    <w:rsid w:val="00F6379C"/>
    <w:rsid w:val="00F67D41"/>
    <w:rsid w:val="00F81CBB"/>
    <w:rsid w:val="00F95210"/>
    <w:rsid w:val="00FD631C"/>
    <w:rsid w:val="00FE3403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E43"/>
    <w:rPr>
      <w:color w:val="808080"/>
    </w:rPr>
  </w:style>
  <w:style w:type="paragraph" w:customStyle="1" w:styleId="3782FA208DE643D9A415729CA30A649A">
    <w:name w:val="3782FA208DE643D9A415729CA30A649A"/>
    <w:rsid w:val="00CE33F4"/>
  </w:style>
  <w:style w:type="paragraph" w:customStyle="1" w:styleId="AF41A2557DD64C3B80B5FC4EC9BFA683">
    <w:name w:val="AF41A2557DD64C3B80B5FC4EC9BFA683"/>
    <w:rsid w:val="00CE33F4"/>
  </w:style>
  <w:style w:type="paragraph" w:customStyle="1" w:styleId="99D93D7736CF4965A6236C9256D8C65E">
    <w:name w:val="99D93D7736CF4965A6236C9256D8C65E"/>
    <w:rsid w:val="00CE33F4"/>
  </w:style>
  <w:style w:type="paragraph" w:customStyle="1" w:styleId="339EB33CE7224F4EBCF5E91568F190EE">
    <w:name w:val="339EB33CE7224F4EBCF5E91568F190EE"/>
    <w:rsid w:val="00F95210"/>
  </w:style>
  <w:style w:type="paragraph" w:customStyle="1" w:styleId="2D749A75A6494CAEA35E410905D8564E">
    <w:name w:val="2D749A75A6494CAEA35E410905D8564E"/>
    <w:rsid w:val="00230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BCE4AE-2992-4E09-AE57-A0330AD730B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A90D2-6092-4128-B917-31FD17D3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Nolikums</vt:lpstr>
      <vt:lpstr>Nolikums</vt:lpstr>
    </vt:vector>
  </TitlesOfParts>
  <Company>VSAA</Company>
  <LinksUpToDate>false</LinksUpToDate>
  <CharactersWithSpaces>1789</CharactersWithSpaces>
  <SharedDoc>false</SharedDoc>
  <HLinks>
    <vt:vector size="234" baseType="variant">
      <vt:variant>
        <vt:i4>7274528</vt:i4>
      </vt:variant>
      <vt:variant>
        <vt:i4>171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168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165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162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6291573</vt:i4>
      </vt:variant>
      <vt:variant>
        <vt:i4>159</vt:i4>
      </vt:variant>
      <vt:variant>
        <vt:i4>0</vt:i4>
      </vt:variant>
      <vt:variant>
        <vt:i4>5</vt:i4>
      </vt:variant>
      <vt:variant>
        <vt:lpwstr>http://espd.eis.gov.lv/</vt:lpwstr>
      </vt:variant>
      <vt:variant>
        <vt:lpwstr/>
      </vt:variant>
      <vt:variant>
        <vt:i4>6881364</vt:i4>
      </vt:variant>
      <vt:variant>
        <vt:i4>156</vt:i4>
      </vt:variant>
      <vt:variant>
        <vt:i4>0</vt:i4>
      </vt:variant>
      <vt:variant>
        <vt:i4>5</vt:i4>
      </vt:variant>
      <vt:variant>
        <vt:lpwstr>https://www.iub.gov.lv/sites/default/files/upload/skaidrojums_mazajie_videjie_uzn.pdf</vt:lpwstr>
      </vt:variant>
      <vt:variant>
        <vt:lpwstr/>
      </vt:variant>
      <vt:variant>
        <vt:i4>7274528</vt:i4>
      </vt:variant>
      <vt:variant>
        <vt:i4>153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6946888</vt:i4>
      </vt:variant>
      <vt:variant>
        <vt:i4>150</vt:i4>
      </vt:variant>
      <vt:variant>
        <vt:i4>0</vt:i4>
      </vt:variant>
      <vt:variant>
        <vt:i4>5</vt:i4>
      </vt:variant>
      <vt:variant>
        <vt:lpwstr>mailto:agris@ekodoma.lv</vt:lpwstr>
      </vt:variant>
      <vt:variant>
        <vt:lpwstr/>
      </vt:variant>
      <vt:variant>
        <vt:i4>7798797</vt:i4>
      </vt:variant>
      <vt:variant>
        <vt:i4>147</vt:i4>
      </vt:variant>
      <vt:variant>
        <vt:i4>0</vt:i4>
      </vt:variant>
      <vt:variant>
        <vt:i4>5</vt:i4>
      </vt:variant>
      <vt:variant>
        <vt:lpwstr>mailto:Mara.Zeipina@tukums.lv</vt:lpwstr>
      </vt:variant>
      <vt:variant>
        <vt:lpwstr/>
      </vt:variant>
      <vt:variant>
        <vt:i4>7274528</vt:i4>
      </vt:variant>
      <vt:variant>
        <vt:i4>144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141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138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4259909</vt:i4>
      </vt:variant>
      <vt:variant>
        <vt:i4>135</vt:i4>
      </vt:variant>
      <vt:variant>
        <vt:i4>0</vt:i4>
      </vt:variant>
      <vt:variant>
        <vt:i4>5</vt:i4>
      </vt:variant>
      <vt:variant>
        <vt:lpwstr>https://www.eis.gov.lv/EKEIS/Supplier</vt:lpwstr>
      </vt:variant>
      <vt:variant>
        <vt:lpwstr/>
      </vt:variant>
      <vt:variant>
        <vt:i4>4259909</vt:i4>
      </vt:variant>
      <vt:variant>
        <vt:i4>132</vt:i4>
      </vt:variant>
      <vt:variant>
        <vt:i4>0</vt:i4>
      </vt:variant>
      <vt:variant>
        <vt:i4>5</vt:i4>
      </vt:variant>
      <vt:variant>
        <vt:lpwstr>https://www.eis.gov.lv/EKEIS/Supplier</vt:lpwstr>
      </vt:variant>
      <vt:variant>
        <vt:lpwstr/>
      </vt:variant>
      <vt:variant>
        <vt:i4>4259909</vt:i4>
      </vt:variant>
      <vt:variant>
        <vt:i4>129</vt:i4>
      </vt:variant>
      <vt:variant>
        <vt:i4>0</vt:i4>
      </vt:variant>
      <vt:variant>
        <vt:i4>5</vt:i4>
      </vt:variant>
      <vt:variant>
        <vt:lpwstr>https://www.eis.gov.lv/EKEIS/Supplier</vt:lpwstr>
      </vt:variant>
      <vt:variant>
        <vt:lpwstr/>
      </vt:variant>
      <vt:variant>
        <vt:i4>3407900</vt:i4>
      </vt:variant>
      <vt:variant>
        <vt:i4>126</vt:i4>
      </vt:variant>
      <vt:variant>
        <vt:i4>0</vt:i4>
      </vt:variant>
      <vt:variant>
        <vt:i4>5</vt:i4>
      </vt:variant>
      <vt:variant>
        <vt:lpwstr>mailto:dome@tukums.lv</vt:lpwstr>
      </vt:variant>
      <vt:variant>
        <vt:lpwstr/>
      </vt:variant>
      <vt:variant>
        <vt:i4>1114167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_Toc536612515</vt:lpwstr>
      </vt:variant>
      <vt:variant>
        <vt:i4>1114167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_Toc536612514</vt:lpwstr>
      </vt:variant>
      <vt:variant>
        <vt:i4>1114167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_Toc536612513</vt:lpwstr>
      </vt:variant>
      <vt:variant>
        <vt:i4>1114167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_Toc536612512</vt:lpwstr>
      </vt:variant>
      <vt:variant>
        <vt:i4>1114167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_Toc536612511</vt:lpwstr>
      </vt:variant>
      <vt:variant>
        <vt:i4>1114167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_Toc536612510</vt:lpwstr>
      </vt:variant>
      <vt:variant>
        <vt:i4>1048631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_Toc536612509</vt:lpwstr>
      </vt:variant>
      <vt:variant>
        <vt:i4>1048631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_Toc536612508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_Toc16685512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_Toc16685511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_Toc16685510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_Toc16685509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_Toc16685508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_Toc16685507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_Toc16685504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_Toc16685503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_Toc16685502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_Toc16685501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_Toc16685500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_Toc16685499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_Toc16685498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_Toc16685497</vt:lpwstr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>https://www.eis.gov.lv/EIS/Publications/PublicationView.aspx?PublicationId=883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Nolikums</dc:title>
  <dc:subject>“Rīgas 700 gadu jubilejas paviljona restaurācija”</dc:subject>
  <dc:creator>Autors</dc:creator>
  <cp:keywords/>
  <cp:lastModifiedBy>Rolands Beļevičs</cp:lastModifiedBy>
  <cp:revision>3</cp:revision>
  <cp:lastPrinted>2023-11-29T09:21:00Z</cp:lastPrinted>
  <dcterms:created xsi:type="dcterms:W3CDTF">2024-03-17T06:38:00Z</dcterms:created>
  <dcterms:modified xsi:type="dcterms:W3CDTF">2024-03-17T06:38:00Z</dcterms:modified>
  <cp:contentStatus>Nr. RPA 2024/4</cp:contentStatus>
</cp:coreProperties>
</file>